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1.0.0 -->
  <w:body>
    <w:tbl>
      <w:tblPr>
        <w:tblStyle w:val="TableNormal"/>
        <w:tblW w:w="5000" w:type="pct"/>
        <w:tblCellMar>
          <w:left w:w="108" w:type="dxa"/>
          <w:right w:w="108" w:type="dxa"/>
        </w:tblCellMar>
      </w:tblPr>
      <w:tblGrid>
        <w:gridCol w:w="4860"/>
        <w:gridCol w:w="5940"/>
      </w:tblGrid>
      <w:tr>
        <w:tblPrEx>
          <w:tblW w:w="5000" w:type="pct"/>
          <w:tblCellMar>
            <w:left w:w="108" w:type="dxa"/>
            <w:right w:w="108" w:type="dxa"/>
          </w:tblCellMar>
        </w:tblPrEx>
        <w:tc>
          <w:tcPr>
            <w:tcW w:w="2250" w:type="pct"/>
            <w:noWrap w:val="0"/>
          </w:tcPr>
          <w:p w:rsidR="00CC3A3D" w:rsidRPr="0059476A" w:rsidP="0059476A">
            <w:pPr>
              <w:pStyle w:val="Normal0"/>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32"/>
                <w:szCs w:val="32"/>
              </w:rPr>
              <w:t>Program Overview</w:t>
            </w:r>
          </w:p>
          <w:p w:rsidR="00CC3A3D" w:rsidRPr="0059476A" w:rsidP="0059476A">
            <w:pPr>
              <w:pStyle w:val="Normal0"/>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val="0"/>
                <w:bCs w:val="0"/>
                <w:i/>
                <w:iCs/>
                <w:sz w:val="17"/>
                <w:szCs w:val="17"/>
              </w:rPr>
              <w:t>No data saved</w:t>
            </w:r>
          </w:p>
        </w:tc>
        <w:tc>
          <w:tcPr>
            <w:tcW w:w="2750" w:type="pct"/>
            <w:noWrap w:val="0"/>
          </w:tcPr>
          <w:tbl>
            <w:tblPr>
              <w:tblStyle w:val="TableNormal"/>
              <w:tblW w:w="5000" w:type="pct"/>
              <w:tblCellMar>
                <w:left w:w="108" w:type="dxa"/>
                <w:right w:w="108" w:type="dxa"/>
              </w:tblCellMar>
            </w:tblPr>
            <w:tblGrid>
              <w:gridCol w:w="1145"/>
              <w:gridCol w:w="4579"/>
            </w:tblGrid>
            <w:tr>
              <w:tblPrEx>
                <w:tblW w:w="5000" w:type="pct"/>
                <w:tblCellMar>
                  <w:left w:w="108" w:type="dxa"/>
                  <w:right w:w="108" w:type="dxa"/>
                </w:tblCellMar>
              </w:tblPrEx>
              <w:trPr>
                <w:trHeight w:hRule="exact" w:val="320"/>
              </w:trPr>
              <w:tc>
                <w:tcPr>
                  <w:tcW w:w="1000" w:type="pct"/>
                  <w:noWrap w:val="0"/>
                </w:tcPr>
                <w:p w:rsidR="00CC3A3D" w:rsidRPr="0059476A" w:rsidP="0059476A">
                  <w:pPr>
                    <w:pStyle w:val="Normal0"/>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Case Id: </w:t>
                  </w:r>
                </w:p>
              </w:tc>
              <w:tc>
                <w:tcPr>
                  <w:tcW w:w="4000" w:type="pct"/>
                  <w:noWrap w:val="0"/>
                </w:tcPr>
                <w:p w:rsidR="00CC3A3D" w:rsidRPr="0059476A" w:rsidP="0059476A">
                  <w:pPr>
                    <w:pStyle w:val="Normal0"/>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30124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0"/>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Name: </w:t>
                  </w:r>
                </w:p>
              </w:tc>
              <w:tc>
                <w:tcPr>
                  <w:tcW w:w="4000" w:type="pct"/>
                  <w:noWrap w:val="0"/>
                </w:tcPr>
                <w:p w:rsidR="00CC3A3D" w:rsidRPr="0059476A" w:rsidP="0059476A">
                  <w:pPr>
                    <w:pStyle w:val="Normal0"/>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NBLY Blank Application - 2024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0"/>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Address: </w:t>
                  </w:r>
                </w:p>
              </w:tc>
              <w:tc>
                <w:tcPr>
                  <w:tcW w:w="4000" w:type="pct"/>
                  <w:noWrap w:val="0"/>
                </w:tcPr>
                <w:p w:rsidR="00CC3A3D" w:rsidRPr="0059476A" w:rsidP="0059476A">
                  <w:pPr>
                    <w:pStyle w:val="Normal0"/>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*No Address Assigned</w:t>
                  </w:r>
                </w:p>
              </w:tc>
            </w:tr>
          </w:tbl>
          <w:p w:rsidR="00CC3A3D" w:rsidRPr="0059476A" w:rsidP="0059476A">
            <w:pPr>
              <w:pStyle w:val="Normal0"/>
              <w:spacing w:after="160" w:line="259" w:lineRule="auto"/>
              <w:jc w:val="right"/>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0"/>
        <w:spacing w:after="16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0"/>
        <w:spacing w:after="0" w:line="259" w:lineRule="auto"/>
        <w:rPr>
          <w:rStyle w:val="DefaultParagraphFont"/>
          <w:rFonts w:asciiTheme="minorHAnsi" w:eastAsiaTheme="minorHAnsi" w:hAnsiTheme="minorHAnsi" w:cstheme="minorBidi"/>
          <w:sz w:val="22"/>
          <w:szCs w:val="22"/>
          <w:lang w:val="en-US" w:eastAsia="en-US" w:bidi="ar-SA"/>
        </w:rPr>
      </w:pPr>
      <w:r>
        <w:pict>
          <v:line id="_x0000_s1025" style="position:absolute;z-index:251658240" from="0,0" to="540pt,0" strokecolor="#080808" strokeweight="1pt"/>
        </w:pict>
      </w:r>
      <w:bookmarkStart w:id="0" w:name="Header1"/>
      <w:r>
        <w:rPr>
          <w:rStyle w:val="DefaultParagraphFont"/>
          <w:rFonts w:ascii="Calibri" w:eastAsia="Calibri" w:hAnsi="Calibri" w:cs="Calibri"/>
          <w:b/>
          <w:bCs/>
          <w:sz w:val="24"/>
          <w:szCs w:val="24"/>
        </w:rPr>
        <w:t>Program Overview</w:t>
      </w:r>
    </w:p>
    <w:p w:rsidR="00CC3A3D" w:rsidRPr="0059476A" w:rsidP="0059476A">
      <w:pPr>
        <w:pStyle w:val="Normal0"/>
        <w:spacing w:after="0" w:line="259" w:lineRule="auto"/>
        <w:rPr>
          <w:rStyle w:val="DefaultParagraphFont"/>
          <w:rFonts w:asciiTheme="minorHAnsi" w:eastAsiaTheme="minorHAnsi" w:hAnsiTheme="minorHAnsi" w:cstheme="minorBidi"/>
          <w:sz w:val="22"/>
          <w:szCs w:val="22"/>
          <w:lang w:val="en-US" w:eastAsia="en-US" w:bidi="ar-SA"/>
        </w:rPr>
      </w:pPr>
      <w:r>
        <w:pict>
          <v:line id="_x0000_s1026" style="position:absolute;z-index:251659264" from="0,0" to="540pt,0" strokecolor="#080808" strokeweight="1pt"/>
        </w:pict>
      </w:r>
    </w:p>
    <w:p w:rsidR="00CC3A3D" w:rsidRPr="0059476A" w:rsidP="0059476A">
      <w:pPr>
        <w:pStyle w:val="Normal0"/>
        <w:spacing w:after="0" w:line="259" w:lineRule="auto"/>
        <w:rPr>
          <w:rStyle w:val="DefaultParagraphFont"/>
          <w:rFonts w:asciiTheme="minorHAnsi" w:eastAsiaTheme="minorHAnsi" w:hAnsiTheme="minorHAnsi" w:cstheme="minorBidi"/>
          <w:sz w:val="22"/>
          <w:szCs w:val="22"/>
          <w:lang w:val="en-US" w:eastAsia="en-US" w:bidi="ar-SA"/>
        </w:rPr>
      </w:pPr>
      <w:bookmarkEnd w:id="0"/>
      <w:bookmarkStart w:id="1" w:name="Header2"/>
      <w:r>
        <w:rPr>
          <w:rStyle w:val="DefaultParagraphFont"/>
          <w:rFonts w:ascii="Calibri" w:eastAsia="Calibri" w:hAnsi="Calibri" w:cs="Calibri"/>
          <w:sz w:val="20"/>
          <w:szCs w:val="20"/>
        </w:rPr>
        <w:t>Please provide the following information.</w:t>
      </w:r>
    </w:p>
    <w:p w:rsidR="00CC3A3D" w:rsidRPr="0059476A" w:rsidP="0059476A">
      <w:pPr>
        <w:pStyle w:val="Normal0"/>
        <w:spacing w:after="0" w:line="259" w:lineRule="auto"/>
        <w:rPr>
          <w:rStyle w:val="DefaultParagraphFont"/>
          <w:rFonts w:asciiTheme="minorHAnsi" w:eastAsiaTheme="minorHAnsi" w:hAnsiTheme="minorHAnsi" w:cstheme="minorBidi"/>
          <w:sz w:val="22"/>
          <w:szCs w:val="22"/>
          <w:lang w:val="en-US" w:eastAsia="en-US" w:bidi="ar-SA"/>
        </w:rPr>
      </w:pPr>
    </w:p>
    <w:tbl>
      <w:tblPr>
        <w:tblStyle w:val="TableNormal"/>
        <w:tblW w:w="5000" w:type="pct"/>
        <w:tblCellMar>
          <w:left w:w="108" w:type="dxa"/>
          <w:right w:w="108" w:type="dxa"/>
        </w:tblCellMar>
      </w:tblPr>
      <w:tblGrid>
        <w:gridCol w:w="10800"/>
      </w:tblGrid>
      <w:tr>
        <w:tblPrEx>
          <w:tblW w:w="5000" w:type="pct"/>
          <w:tblCellMar>
            <w:left w:w="108" w:type="dxa"/>
            <w:right w:w="108" w:type="dxa"/>
          </w:tblCellMar>
        </w:tblPrEx>
        <w:tc>
          <w:tcPr>
            <w:tcW w:w="5000" w:type="pct"/>
          </w:tcPr>
          <w:tbl>
            <w:tblPr>
              <w:tblStyle w:val="TableNormal"/>
              <w:tblW w:w="5000" w:type="pct"/>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3725"/>
              <w:gridCol w:w="3193"/>
              <w:gridCol w:w="3726"/>
            </w:tblGrid>
            <w:tr>
              <w:tblPrEx>
                <w:tblW w:w="5000" w:type="pct"/>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blCellSpacing w:w="15" w:type="dxa"/>
              </w:trPr>
              <w:tc>
                <w:tcPr>
                  <w:tcW w:w="1750" w:type="pct"/>
                  <w:noWrap w:val="0"/>
                  <w:tcMar>
                    <w:top w:w="15" w:type="dxa"/>
                    <w:left w:w="15" w:type="dxa"/>
                    <w:bottom w:w="15" w:type="dxa"/>
                    <w:right w:w="15" w:type="dxa"/>
                  </w:tcMar>
                  <w:vAlign w:val="center"/>
                </w:tcPr>
                <w:p>
                  <w:pPr>
                    <w:pStyle w:val="Normal0"/>
                    <w:spacing w:after="0" w:line="240" w:lineRule="auto"/>
                    <w:jc w:val="left"/>
                    <w:rPr>
                      <w:rStyle w:val="DefaultParagraphFont"/>
                      <w:rFonts w:ascii="Calibri" w:eastAsia="Calibri" w:hAnsi="Calibri" w:cs="Calibri"/>
                      <w:b w:val="0"/>
                      <w:bCs w:val="0"/>
                      <w:i w:val="0"/>
                      <w:iCs w:val="0"/>
                      <w:smallCaps w:val="0"/>
                      <w:color w:val="000000"/>
                      <w:sz w:val="24"/>
                      <w:szCs w:val="24"/>
                    </w:rPr>
                  </w:pPr>
                  <w:r>
                    <w:rPr>
                      <w:rFonts w:ascii="Calibri" w:eastAsia="Calibri" w:hAnsi="Calibri" w:cs="Calibri"/>
                      <w:b w:val="0"/>
                      <w:bCs w:val="0"/>
                      <w:i w:val="0"/>
                      <w:iCs w:val="0"/>
                      <w:smallCaps w:val="0"/>
                      <w:strike w:val="0"/>
                      <w:color w:val="808080"/>
                      <w:sz w:val="24"/>
                      <w:szCs w:val="24"/>
                      <w:u w:val="none"/>
                    </w:rPr>
                    <w:drawing>
                      <wp:inline>
                        <wp:extent cx="1809750" cy="2000250"/>
                        <wp:docPr id="100004" name=""/>
                        <wp:cNvGraphicFramePr/>
                        <a:graphic xmlns:a="http://schemas.openxmlformats.org/drawingml/2006/main">
                          <a:graphicData uri="http://schemas.openxmlformats.org/drawingml/2006/picture">
                            <pic:pic xmlns:pic="http://schemas.openxmlformats.org/drawingml/2006/picture">
                              <pic:nvPicPr>
                                <pic:cNvPr id="1238878815" name=""/>
                                <pic:cNvPicPr/>
                              </pic:nvPicPr>
                              <pic:blipFill>
                                <a:blip xmlns:r="http://schemas.openxmlformats.org/officeDocument/2006/relationships" r:embed="rId4"/>
                                <a:stretch>
                                  <a:fillRect/>
                                </a:stretch>
                              </pic:blipFill>
                              <pic:spPr>
                                <a:xfrm>
                                  <a:off x="0" y="0"/>
                                  <a:ext cx="1809750" cy="2000250"/>
                                </a:xfrm>
                                <a:prstGeom prst="rect">
                                  <a:avLst/>
                                </a:prstGeom>
                              </pic:spPr>
                            </pic:pic>
                          </a:graphicData>
                        </a:graphic>
                      </wp:inline>
                    </w:drawing>
                  </w:r>
                </w:p>
              </w:tc>
              <w:tc>
                <w:tcPr>
                  <w:tcW w:w="1500" w:type="pct"/>
                  <w:noWrap w:val="0"/>
                  <w:tcMar>
                    <w:top w:w="15" w:type="dxa"/>
                    <w:left w:w="15" w:type="dxa"/>
                    <w:bottom w:w="15" w:type="dxa"/>
                    <w:right w:w="15" w:type="dxa"/>
                  </w:tcMar>
                  <w:vAlign w:val="center"/>
                </w:tcPr>
                <w:p>
                  <w:pPr>
                    <w:pStyle w:val="Normal0"/>
                    <w:spacing w:after="0" w:line="240" w:lineRule="auto"/>
                    <w:jc w:val="center"/>
                    <w:rPr>
                      <w:rStyle w:val="DefaultParagraphFont"/>
                      <w:rFonts w:ascii="Calibri" w:eastAsia="Calibri" w:hAnsi="Calibri" w:cs="Calibri"/>
                      <w:b w:val="0"/>
                      <w:bCs w:val="0"/>
                      <w:i w:val="0"/>
                      <w:iCs w:val="0"/>
                      <w:smallCaps w:val="0"/>
                      <w:color w:val="000000"/>
                      <w:sz w:val="24"/>
                      <w:szCs w:val="24"/>
                    </w:rPr>
                  </w:pPr>
                  <w:r>
                    <w:rPr>
                      <w:rStyle w:val="DefaultParagraphFont"/>
                      <w:rFonts w:ascii="Calibri" w:eastAsia="Calibri" w:hAnsi="Calibri" w:cs="Calibri"/>
                      <w:b w:val="0"/>
                      <w:bCs w:val="0"/>
                      <w:i w:val="0"/>
                      <w:iCs w:val="0"/>
                      <w:smallCaps w:val="0"/>
                      <w:color w:val="808080"/>
                      <w:sz w:val="33"/>
                      <w:szCs w:val="33"/>
                    </w:rPr>
                    <w:t>WASHOE COUNTY HOME CONSORTIUM (WCHC)</w:t>
                  </w:r>
                  <w:r>
                    <w:rPr>
                      <w:rStyle w:val="DefaultParagraphFont"/>
                      <w:rFonts w:ascii="Calibri" w:eastAsia="Calibri" w:hAnsi="Calibri" w:cs="Calibri"/>
                      <w:b w:val="0"/>
                      <w:bCs w:val="0"/>
                      <w:i w:val="0"/>
                      <w:iCs w:val="0"/>
                      <w:smallCaps w:val="0"/>
                      <w:color w:val="808080"/>
                      <w:sz w:val="33"/>
                      <w:szCs w:val="33"/>
                    </w:rPr>
                    <w:br/>
                  </w:r>
                  <w:r>
                    <w:rPr>
                      <w:rStyle w:val="DefaultParagraphFont"/>
                      <w:rFonts w:ascii="Calibri" w:eastAsia="Calibri" w:hAnsi="Calibri" w:cs="Calibri"/>
                      <w:b w:val="0"/>
                      <w:bCs w:val="0"/>
                      <w:i w:val="0"/>
                      <w:iCs w:val="0"/>
                      <w:smallCaps w:val="0"/>
                      <w:color w:val="808080"/>
                      <w:sz w:val="33"/>
                      <w:szCs w:val="33"/>
                    </w:rPr>
                    <w:t>AFFORDABLE HOUSING MUNICIPAL LOAN PROGRAM (AHMLP)</w:t>
                  </w:r>
                  <w:r>
                    <w:rPr>
                      <w:rStyle w:val="DefaultParagraphFont"/>
                      <w:rFonts w:ascii="Calibri" w:eastAsia="Calibri" w:hAnsi="Calibri" w:cs="Calibri"/>
                      <w:b w:val="0"/>
                      <w:bCs w:val="0"/>
                      <w:i w:val="0"/>
                      <w:iCs w:val="0"/>
                      <w:smallCaps w:val="0"/>
                      <w:color w:val="808080"/>
                      <w:sz w:val="24"/>
                      <w:szCs w:val="24"/>
                    </w:rPr>
                    <w:t xml:space="preserve"> </w:t>
                  </w:r>
                </w:p>
              </w:tc>
              <w:tc>
                <w:tcPr>
                  <w:tcW w:w="1750" w:type="pct"/>
                  <w:noWrap w:val="0"/>
                  <w:tcMar>
                    <w:top w:w="15" w:type="dxa"/>
                    <w:left w:w="15" w:type="dxa"/>
                    <w:bottom w:w="15" w:type="dxa"/>
                    <w:right w:w="15" w:type="dxa"/>
                  </w:tcMar>
                  <w:vAlign w:val="center"/>
                </w:tcPr>
                <w:p>
                  <w:pPr>
                    <w:pStyle w:val="Normal0"/>
                    <w:spacing w:after="0" w:line="240" w:lineRule="auto"/>
                    <w:jc w:val="right"/>
                    <w:rPr>
                      <w:rStyle w:val="DefaultParagraphFont"/>
                      <w:rFonts w:ascii="Calibri" w:eastAsia="Calibri" w:hAnsi="Calibri" w:cs="Calibri"/>
                      <w:b w:val="0"/>
                      <w:bCs w:val="0"/>
                      <w:i w:val="0"/>
                      <w:iCs w:val="0"/>
                      <w:smallCaps w:val="0"/>
                      <w:color w:val="000000"/>
                      <w:sz w:val="24"/>
                      <w:szCs w:val="24"/>
                    </w:rPr>
                  </w:pPr>
                  <w:r>
                    <w:rPr>
                      <w:rStyle w:val="DefaultParagraphFont"/>
                      <w:rFonts w:ascii="Calibri" w:eastAsia="Calibri" w:hAnsi="Calibri" w:cs="Calibri"/>
                      <w:b w:val="0"/>
                      <w:bCs w:val="0"/>
                      <w:i w:val="0"/>
                      <w:iCs w:val="0"/>
                      <w:smallCaps w:val="0"/>
                      <w:color w:val="808080"/>
                      <w:sz w:val="23"/>
                      <w:szCs w:val="23"/>
                    </w:rPr>
                    <w:t>Housing &amp; Neighborhood Development</w:t>
                  </w:r>
                  <w:r>
                    <w:rPr>
                      <w:rStyle w:val="DefaultParagraphFont"/>
                      <w:rFonts w:ascii="Calibri" w:eastAsia="Calibri" w:hAnsi="Calibri" w:cs="Calibri"/>
                      <w:b w:val="0"/>
                      <w:bCs w:val="0"/>
                      <w:i w:val="0"/>
                      <w:iCs w:val="0"/>
                      <w:smallCaps w:val="0"/>
                      <w:color w:val="808080"/>
                      <w:sz w:val="23"/>
                      <w:szCs w:val="23"/>
                    </w:rPr>
                    <w:br/>
                  </w:r>
                  <w:r>
                    <w:rPr>
                      <w:rStyle w:val="DefaultParagraphFont"/>
                      <w:rFonts w:ascii="Calibri" w:eastAsia="Calibri" w:hAnsi="Calibri" w:cs="Calibri"/>
                      <w:b w:val="0"/>
                      <w:bCs w:val="0"/>
                      <w:i w:val="0"/>
                      <w:iCs w:val="0"/>
                      <w:smallCaps w:val="0"/>
                      <w:color w:val="808080"/>
                      <w:sz w:val="23"/>
                      <w:szCs w:val="23"/>
                    </w:rPr>
                    <w:t>2nd Floor, 1 East First Street</w:t>
                  </w:r>
                  <w:r>
                    <w:rPr>
                      <w:rStyle w:val="DefaultParagraphFont"/>
                      <w:rFonts w:ascii="Calibri" w:eastAsia="Calibri" w:hAnsi="Calibri" w:cs="Calibri"/>
                      <w:b w:val="0"/>
                      <w:bCs w:val="0"/>
                      <w:i w:val="0"/>
                      <w:iCs w:val="0"/>
                      <w:smallCaps w:val="0"/>
                      <w:color w:val="808080"/>
                      <w:sz w:val="23"/>
                      <w:szCs w:val="23"/>
                    </w:rPr>
                    <w:br/>
                  </w:r>
                  <w:r>
                    <w:rPr>
                      <w:rStyle w:val="DefaultParagraphFont"/>
                      <w:rFonts w:ascii="Calibri" w:eastAsia="Calibri" w:hAnsi="Calibri" w:cs="Calibri"/>
                      <w:b w:val="0"/>
                      <w:bCs w:val="0"/>
                      <w:i w:val="0"/>
                      <w:iCs w:val="0"/>
                      <w:smallCaps w:val="0"/>
                      <w:color w:val="808080"/>
                      <w:sz w:val="23"/>
                      <w:szCs w:val="23"/>
                    </w:rPr>
                    <w:t>Reno, NV 89501</w:t>
                  </w:r>
                  <w:r>
                    <w:rPr>
                      <w:rStyle w:val="DefaultParagraphFont"/>
                      <w:rFonts w:ascii="Calibri" w:eastAsia="Calibri" w:hAnsi="Calibri" w:cs="Calibri"/>
                      <w:b w:val="0"/>
                      <w:bCs w:val="0"/>
                      <w:i w:val="0"/>
                      <w:iCs w:val="0"/>
                      <w:smallCaps w:val="0"/>
                      <w:color w:val="808080"/>
                      <w:sz w:val="23"/>
                      <w:szCs w:val="23"/>
                    </w:rPr>
                    <w:br/>
                  </w:r>
                  <w:r>
                    <w:rPr>
                      <w:rStyle w:val="DefaultParagraphFont"/>
                      <w:rFonts w:ascii="Calibri" w:eastAsia="Calibri" w:hAnsi="Calibri" w:cs="Calibri"/>
                      <w:b w:val="0"/>
                      <w:bCs w:val="0"/>
                      <w:i w:val="0"/>
                      <w:iCs w:val="0"/>
                      <w:smallCaps w:val="0"/>
                      <w:color w:val="808080"/>
                      <w:sz w:val="23"/>
                      <w:szCs w:val="23"/>
                    </w:rPr>
                    <w:t>775-334-2578</w:t>
                  </w:r>
                  <w:r>
                    <w:rPr>
                      <w:rStyle w:val="DefaultParagraphFont"/>
                      <w:rFonts w:ascii="Calibri" w:eastAsia="Calibri" w:hAnsi="Calibri" w:cs="Calibri"/>
                      <w:b w:val="0"/>
                      <w:bCs w:val="0"/>
                      <w:i w:val="0"/>
                      <w:iCs w:val="0"/>
                      <w:smallCaps w:val="0"/>
                      <w:color w:val="808080"/>
                      <w:sz w:val="23"/>
                      <w:szCs w:val="23"/>
                    </w:rPr>
                    <w:br/>
                  </w:r>
                  <w:r>
                    <w:rPr>
                      <w:rStyle w:val="DefaultParagraphFont"/>
                      <w:rFonts w:ascii="Calibri" w:eastAsia="Calibri" w:hAnsi="Calibri" w:cs="Calibri"/>
                      <w:b w:val="0"/>
                      <w:bCs w:val="0"/>
                      <w:i w:val="0"/>
                      <w:iCs w:val="0"/>
                      <w:smallCaps w:val="0"/>
                      <w:color w:val="808080"/>
                      <w:sz w:val="23"/>
                      <w:szCs w:val="23"/>
                    </w:rPr>
                    <w:fldChar w:fldCharType="begin"/>
                  </w:r>
                  <w:r>
                    <w:rPr>
                      <w:rStyle w:val="DefaultParagraphFont"/>
                      <w:rFonts w:ascii="Calibri" w:eastAsia="Calibri" w:hAnsi="Calibri" w:cs="Calibri"/>
                      <w:b w:val="0"/>
                      <w:bCs w:val="0"/>
                      <w:i w:val="0"/>
                      <w:iCs w:val="0"/>
                      <w:smallCaps w:val="0"/>
                      <w:color w:val="808080"/>
                      <w:sz w:val="23"/>
                      <w:szCs w:val="23"/>
                    </w:rPr>
                    <w:instrText xml:space="preserve"> HYPERLINK "mailto:Housing@reno.gov" </w:instrText>
                  </w:r>
                  <w:r>
                    <w:rPr>
                      <w:rStyle w:val="DefaultParagraphFont"/>
                      <w:rFonts w:ascii="Calibri" w:eastAsia="Calibri" w:hAnsi="Calibri" w:cs="Calibri"/>
                      <w:b w:val="0"/>
                      <w:bCs w:val="0"/>
                      <w:i w:val="0"/>
                      <w:iCs w:val="0"/>
                      <w:smallCaps w:val="0"/>
                      <w:color w:val="808080"/>
                      <w:sz w:val="23"/>
                      <w:szCs w:val="23"/>
                    </w:rPr>
                    <w:fldChar w:fldCharType="separate"/>
                  </w:r>
                  <w:r>
                    <w:rPr>
                      <w:rStyle w:val="DefaultParagraphFont"/>
                      <w:rFonts w:ascii="Calibri" w:eastAsia="Calibri" w:hAnsi="Calibri" w:cs="Calibri"/>
                      <w:b w:val="0"/>
                      <w:bCs w:val="0"/>
                      <w:i w:val="0"/>
                      <w:iCs w:val="0"/>
                      <w:smallCaps w:val="0"/>
                      <w:color w:val="0000EE"/>
                      <w:sz w:val="23"/>
                      <w:szCs w:val="23"/>
                      <w:u w:val="single" w:color="0000EE"/>
                    </w:rPr>
                    <w:t>Housing@reno.gov</w:t>
                  </w:r>
                  <w:r>
                    <w:rPr>
                      <w:rStyle w:val="DefaultParagraphFont"/>
                      <w:rFonts w:ascii="Calibri" w:eastAsia="Calibri" w:hAnsi="Calibri" w:cs="Calibri"/>
                      <w:b w:val="0"/>
                      <w:bCs w:val="0"/>
                      <w:i w:val="0"/>
                      <w:iCs w:val="0"/>
                      <w:smallCaps w:val="0"/>
                      <w:color w:val="0000EE"/>
                      <w:sz w:val="23"/>
                      <w:szCs w:val="23"/>
                      <w:u w:val="single" w:color="0000EE"/>
                    </w:rPr>
                    <w:fldChar w:fldCharType="end"/>
                  </w:r>
                  <w:r>
                    <w:rPr>
                      <w:rStyle w:val="DefaultParagraphFont"/>
                      <w:rFonts w:ascii="Calibri" w:eastAsia="Calibri" w:hAnsi="Calibri" w:cs="Calibri"/>
                      <w:b w:val="0"/>
                      <w:bCs w:val="0"/>
                      <w:i w:val="0"/>
                      <w:iCs w:val="0"/>
                      <w:smallCaps w:val="0"/>
                      <w:color w:val="808080"/>
                      <w:sz w:val="24"/>
                      <w:szCs w:val="24"/>
                    </w:rPr>
                    <w:t xml:space="preserve"> </w:t>
                  </w:r>
                </w:p>
              </w:tc>
            </w:tr>
          </w:tbl>
          <w:p>
            <w:pPr>
              <w:pStyle w:val="Normal0"/>
              <w:spacing w:after="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br/>
            </w:r>
          </w:p>
          <w:p w:rsidR="00CC3A3D" w:rsidRPr="0059476A">
            <w:pPr>
              <w:pStyle w:val="Normal0"/>
              <w:spacing w:after="0" w:line="240" w:lineRule="auto"/>
              <w:rPr>
                <w:rStyle w:val="DefaultParagraphFont"/>
                <w:rFonts w:asciiTheme="minorHAnsi" w:eastAsiaTheme="minorHAnsi" w:hAnsiTheme="minorHAnsi" w:cstheme="minorBidi"/>
                <w:sz w:val="22"/>
                <w:szCs w:val="22"/>
                <w:lang w:val="en-US" w:eastAsia="en-US" w:bidi="ar-SA"/>
              </w:rPr>
            </w:pPr>
          </w:p>
          <w:p w:rsidR="00CC3A3D" w:rsidRPr="0059476A">
            <w:pPr>
              <w:pStyle w:val="Normal0"/>
              <w:spacing w:after="0" w:line="240"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u w:val="single"/>
              </w:rPr>
              <w:t xml:space="preserve">All interested parties must schedule a pre-application meeting with the HOME Program Coordinator before submitting an application. An appointment can be made by calling (775)334-2578 or emailing </w:t>
            </w:r>
            <w:r>
              <w:rPr>
                <w:rStyle w:val="DefaultParagraphFont"/>
                <w:rFonts w:ascii="Calibri" w:eastAsia="Calibri" w:hAnsi="Calibri" w:cs="Calibri"/>
                <w:sz w:val="22"/>
                <w:szCs w:val="22"/>
                <w:u w:val="single"/>
              </w:rPr>
              <w:fldChar w:fldCharType="begin"/>
            </w:r>
            <w:r>
              <w:rPr>
                <w:rStyle w:val="DefaultParagraphFont"/>
                <w:rFonts w:ascii="Calibri" w:eastAsia="Calibri" w:hAnsi="Calibri" w:cs="Calibri"/>
                <w:sz w:val="22"/>
                <w:szCs w:val="22"/>
                <w:u w:val="single"/>
              </w:rPr>
              <w:instrText xml:space="preserve"> HYPERLINK "mailto:Housing@reno.gov" </w:instrText>
            </w:r>
            <w:r>
              <w:rPr>
                <w:rStyle w:val="DefaultParagraphFont"/>
                <w:rFonts w:ascii="Calibri" w:eastAsia="Calibri" w:hAnsi="Calibri" w:cs="Calibri"/>
                <w:sz w:val="22"/>
                <w:szCs w:val="22"/>
                <w:u w:val="single"/>
              </w:rPr>
              <w:fldChar w:fldCharType="separate"/>
            </w:r>
            <w:r>
              <w:rPr>
                <w:rStyle w:val="DefaultParagraphFont"/>
                <w:rFonts w:ascii="Calibri" w:eastAsia="Calibri" w:hAnsi="Calibri" w:cs="Calibri"/>
                <w:color w:val="0000EE"/>
                <w:sz w:val="22"/>
                <w:szCs w:val="22"/>
                <w:u w:val="single" w:color="0000EE"/>
              </w:rPr>
              <w:t>Housing@reno.gov</w:t>
            </w:r>
            <w:r>
              <w:rPr>
                <w:rStyle w:val="DefaultParagraphFont"/>
                <w:rFonts w:ascii="Calibri" w:eastAsia="Calibri" w:hAnsi="Calibri" w:cs="Calibri"/>
                <w:color w:val="0000EE"/>
                <w:sz w:val="22"/>
                <w:szCs w:val="22"/>
                <w:u w:val="single" w:color="0000EE"/>
              </w:rPr>
              <w:fldChar w:fldCharType="end"/>
            </w:r>
            <w:r>
              <w:rPr>
                <w:rStyle w:val="DefaultParagraphFont"/>
                <w:rFonts w:ascii="Calibri" w:eastAsia="Calibri" w:hAnsi="Calibri" w:cs="Calibri"/>
                <w:color w:val="0000EE"/>
                <w:sz w:val="22"/>
                <w:szCs w:val="22"/>
                <w:u w:val="single" w:color="0000EE"/>
              </w:rPr>
              <w:br/>
            </w:r>
            <w:r>
              <w:rPr>
                <w:rStyle w:val="DefaultParagraphFont"/>
                <w:rFonts w:ascii="Calibri" w:eastAsia="Calibri" w:hAnsi="Calibri" w:cs="Calibri"/>
                <w:color w:val="0000EE"/>
                <w:sz w:val="22"/>
                <w:szCs w:val="22"/>
                <w:u w:val="single" w:color="0000EE"/>
              </w:rPr>
              <w:br/>
            </w:r>
            <w:r>
              <w:rPr>
                <w:rStyle w:val="DefaultParagraphFont"/>
                <w:rFonts w:ascii="Calibri" w:eastAsia="Calibri" w:hAnsi="Calibri" w:cs="Calibri"/>
                <w:b/>
                <w:bCs/>
                <w:sz w:val="22"/>
                <w:szCs w:val="22"/>
              </w:rPr>
              <w:t>Application Deadline: Monday, January 6, 2025 @ 5:00 p.m. NO EXCEPTIONS</w:t>
            </w:r>
            <w:r>
              <w:rPr>
                <w:rStyle w:val="DefaultParagraphFont"/>
                <w:rFonts w:ascii="Calibri" w:eastAsia="Calibri" w:hAnsi="Calibri" w:cs="Calibri"/>
                <w:b/>
                <w:bCs/>
                <w:sz w:val="22"/>
                <w:szCs w:val="22"/>
              </w:rPr>
              <w:br/>
            </w:r>
            <w:r>
              <w:rPr>
                <w:rStyle w:val="DefaultParagraphFont"/>
                <w:rFonts w:ascii="Calibri" w:eastAsia="Calibri" w:hAnsi="Calibri" w:cs="Calibri"/>
                <w:b/>
                <w:bCs/>
                <w:sz w:val="22"/>
                <w:szCs w:val="22"/>
              </w:rPr>
              <w:br/>
            </w:r>
            <w:r>
              <w:rPr>
                <w:rStyle w:val="DefaultParagraphFont"/>
                <w:rFonts w:ascii="Calibri" w:eastAsia="Calibri" w:hAnsi="Calibri" w:cs="Calibri"/>
                <w:b/>
                <w:bCs/>
                <w:sz w:val="22"/>
                <w:szCs w:val="22"/>
              </w:rPr>
              <w:t>Introduction</w:t>
            </w:r>
            <w:r>
              <w:rPr>
                <w:rStyle w:val="DefaultParagraphFont"/>
                <w:rFonts w:ascii="Calibri" w:eastAsia="Calibri" w:hAnsi="Calibri" w:cs="Calibri"/>
                <w:sz w:val="22"/>
                <w:szCs w:val="22"/>
              </w:rPr>
              <w:t xml:space="preserve"> </w:t>
            </w:r>
          </w:p>
          <w:p>
            <w:pPr>
              <w:pStyle w:val="Normal0"/>
              <w:spacing w:before="220" w:after="22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The Washoe County HOME Consortium (WCHC) is accepting Affordable Housing Municipal Loan Program (AHMLP) applications for Fiscal Year (FY) 2025-2026 (July 1, 2025 – June 30, 2026) for eligible activities under the US Department of Housing and Urban Development (HUD) HOME Investment Partnerships Program (HOME) (CFDA 14.239), and State of Nevada Account for Affordable Housing Trust Funds (AAHTF). Typically, this funding consists of HOME funds allocated to the WCHC directly by HUD as well as sub-grants from the State of Nevada Housing Division for HOME funds and AAHTF (formerly called Low-Income Housing Trust Funds).</w:t>
            </w:r>
          </w:p>
          <w:p>
            <w:pPr>
              <w:pStyle w:val="Normal0"/>
              <w:spacing w:before="220" w:after="22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This is a competitive application/award process and applicants are not guaranteed award funding. In addition, applicants may be awarded funding amounts less than what is requested, and funding terms may be different than requested due to underwriting, subsidy layering review, the WCHC’s determination of the financial gap, proven market-based demand, and economic growth. The following table provides an estimate of funding based upon current year grants and is subject to change.</w:t>
            </w:r>
          </w:p>
          <w:p w:rsidR="00CC3A3D" w:rsidRPr="0059476A">
            <w:pPr>
              <w:pStyle w:val="Normal0"/>
              <w:spacing w:after="0" w:line="240" w:lineRule="auto"/>
              <w:rPr>
                <w:rStyle w:val="DefaultParagraphFont"/>
                <w:rFonts w:asciiTheme="minorHAnsi" w:eastAsiaTheme="minorHAnsi" w:hAnsiTheme="minorHAnsi" w:cstheme="minorBidi"/>
                <w:sz w:val="22"/>
                <w:szCs w:val="22"/>
                <w:lang w:val="en-US" w:eastAsia="en-US" w:bidi="ar-SA"/>
              </w:rPr>
            </w:pPr>
          </w:p>
          <w:p w:rsidR="00CC3A3D" w:rsidRPr="0059476A">
            <w:pPr>
              <w:pStyle w:val="Normal0"/>
              <w:spacing w:after="0" w:line="240" w:lineRule="auto"/>
              <w:rPr>
                <w:rStyle w:val="DefaultParagraphFont"/>
                <w:rFonts w:asciiTheme="minorHAnsi" w:eastAsiaTheme="minorHAnsi" w:hAnsiTheme="minorHAnsi" w:cstheme="minorBidi"/>
                <w:sz w:val="22"/>
                <w:szCs w:val="22"/>
                <w:lang w:val="en-US" w:eastAsia="en-US" w:bidi="ar-SA"/>
              </w:rPr>
            </w:pPr>
          </w:p>
          <w:p w:rsidR="00CC3A3D" w:rsidRPr="0059476A">
            <w:pPr>
              <w:pStyle w:val="Normal0"/>
              <w:spacing w:after="0" w:line="240"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Estimated Washoe County HOME Consortium FY2025-2026 Funding</w:t>
            </w:r>
            <w:r>
              <w:rPr>
                <w:rStyle w:val="DefaultParagraphFont"/>
                <w:rFonts w:ascii="Calibri" w:eastAsia="Calibri" w:hAnsi="Calibri" w:cs="Calibri"/>
                <w:sz w:val="22"/>
                <w:szCs w:val="22"/>
              </w:rPr>
              <w:br/>
            </w:r>
            <w:r>
              <w:rPr>
                <w:rStyle w:val="DefaultParagraphFont"/>
                <w:rFonts w:ascii="Calibri" w:eastAsia="Calibri" w:hAnsi="Calibri" w:cs="Calibri"/>
                <w:sz w:val="22"/>
                <w:szCs w:val="22"/>
              </w:rPr>
              <w:br/>
            </w:r>
            <w:r>
              <w:rPr>
                <w:rStyle w:val="DefaultParagraphFont"/>
                <w:rFonts w:ascii="Calibri" w:eastAsia="Calibri" w:hAnsi="Calibri" w:cs="Calibri"/>
                <w:sz w:val="22"/>
                <w:szCs w:val="22"/>
              </w:rPr>
              <w:t>Federal HOME Allocation available for AHMLP (estimated): $1,135,041</w:t>
            </w:r>
            <w:r>
              <w:rPr>
                <w:rStyle w:val="DefaultParagraphFont"/>
                <w:rFonts w:ascii="Calibri" w:eastAsia="Calibri" w:hAnsi="Calibri" w:cs="Calibri"/>
                <w:sz w:val="22"/>
                <w:szCs w:val="22"/>
              </w:rPr>
              <w:br/>
            </w:r>
            <w:r>
              <w:rPr>
                <w:rStyle w:val="DefaultParagraphFont"/>
                <w:rFonts w:ascii="Calibri" w:eastAsia="Calibri" w:hAnsi="Calibri" w:cs="Calibri"/>
                <w:sz w:val="22"/>
                <w:szCs w:val="22"/>
              </w:rPr>
              <w:t>Min. CHDO set aside (estimated FY and previously unallocated FY funds): $443,793</w:t>
            </w:r>
            <w:r>
              <w:rPr>
                <w:rStyle w:val="DefaultParagraphFont"/>
                <w:rFonts w:ascii="Calibri" w:eastAsia="Calibri" w:hAnsi="Calibri" w:cs="Calibri"/>
                <w:sz w:val="22"/>
                <w:szCs w:val="22"/>
              </w:rPr>
              <w:br/>
            </w:r>
            <w:r>
              <w:rPr>
                <w:rStyle w:val="DefaultParagraphFont"/>
                <w:rFonts w:ascii="Calibri" w:eastAsia="Calibri" w:hAnsi="Calibri" w:cs="Calibri"/>
                <w:sz w:val="22"/>
                <w:szCs w:val="22"/>
              </w:rPr>
              <w:t>Nevada State HOME Allocation(estimated): $504,000</w:t>
            </w:r>
            <w:r>
              <w:rPr>
                <w:rStyle w:val="DefaultParagraphFont"/>
                <w:rFonts w:ascii="Calibri" w:eastAsia="Calibri" w:hAnsi="Calibri" w:cs="Calibri"/>
                <w:sz w:val="22"/>
                <w:szCs w:val="22"/>
              </w:rPr>
              <w:br/>
            </w:r>
            <w:r>
              <w:rPr>
                <w:rStyle w:val="DefaultParagraphFont"/>
                <w:rFonts w:ascii="Calibri" w:eastAsia="Calibri" w:hAnsi="Calibri" w:cs="Calibri"/>
                <w:sz w:val="22"/>
                <w:szCs w:val="22"/>
              </w:rPr>
              <w:t>Program Income (estimated): $303,000</w:t>
            </w:r>
            <w:r>
              <w:rPr>
                <w:rStyle w:val="DefaultParagraphFont"/>
                <w:rFonts w:ascii="Calibri" w:eastAsia="Calibri" w:hAnsi="Calibri" w:cs="Calibri"/>
                <w:sz w:val="22"/>
                <w:szCs w:val="22"/>
              </w:rPr>
              <w:br/>
            </w:r>
            <w:r>
              <w:rPr>
                <w:rStyle w:val="DefaultParagraphFont"/>
                <w:rFonts w:ascii="Calibri" w:eastAsia="Calibri" w:hAnsi="Calibri" w:cs="Calibri"/>
                <w:sz w:val="22"/>
                <w:szCs w:val="22"/>
              </w:rPr>
              <w:t>Total Estimated: $2,385,834</w:t>
            </w:r>
            <w:r>
              <w:rPr>
                <w:rStyle w:val="DefaultParagraphFont"/>
                <w:rFonts w:ascii="Calibri" w:eastAsia="Calibri" w:hAnsi="Calibri" w:cs="Calibri"/>
                <w:sz w:val="22"/>
                <w:szCs w:val="22"/>
              </w:rPr>
              <w:br/>
            </w:r>
            <w:r>
              <w:rPr>
                <w:rStyle w:val="DefaultParagraphFont"/>
                <w:rFonts w:ascii="Calibri" w:eastAsia="Calibri" w:hAnsi="Calibri" w:cs="Calibri"/>
                <w:sz w:val="22"/>
                <w:szCs w:val="22"/>
              </w:rPr>
              <w:t xml:space="preserve">City of Reno - Nevada Account for Affordable Housing Trust Funds (estimated) $874,600 </w:t>
            </w:r>
          </w:p>
          <w:p w:rsidR="00CC3A3D" w:rsidRPr="0059476A">
            <w:pPr>
              <w:pStyle w:val="Normal0"/>
              <w:spacing w:after="0" w:line="240" w:lineRule="auto"/>
              <w:rPr>
                <w:rStyle w:val="DefaultParagraphFont"/>
                <w:rFonts w:asciiTheme="minorHAnsi" w:eastAsiaTheme="minorHAnsi" w:hAnsiTheme="minorHAnsi" w:cstheme="minorBidi"/>
                <w:sz w:val="22"/>
                <w:szCs w:val="22"/>
                <w:lang w:val="en-US" w:eastAsia="en-US" w:bidi="ar-SA"/>
              </w:rPr>
            </w:pPr>
          </w:p>
          <w:p>
            <w:pPr>
              <w:pStyle w:val="Normal0"/>
              <w:spacing w:after="22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All applicants should become familiar with the HOME final rule found at </w:t>
            </w:r>
            <w:r>
              <w:rPr>
                <w:rStyle w:val="DefaultParagraphFont"/>
                <w:rFonts w:ascii="Calibri" w:eastAsia="Calibri" w:hAnsi="Calibri" w:cs="Calibri"/>
                <w:sz w:val="22"/>
                <w:szCs w:val="22"/>
              </w:rPr>
              <w:fldChar w:fldCharType="begin"/>
            </w:r>
            <w:r>
              <w:rPr>
                <w:rStyle w:val="DefaultParagraphFont"/>
                <w:rFonts w:ascii="Calibri" w:eastAsia="Calibri" w:hAnsi="Calibri" w:cs="Calibri"/>
                <w:sz w:val="22"/>
                <w:szCs w:val="22"/>
              </w:rPr>
              <w:instrText xml:space="preserve"> HYPERLINK "https://www.hudexchange.info/resource/2333/24-cfr-part-92-home-investment-partnerships-program-final-rule/" \t "_blank" </w:instrText>
            </w:r>
            <w:r>
              <w:rPr>
                <w:rStyle w:val="DefaultParagraphFont"/>
                <w:rFonts w:ascii="Calibri" w:eastAsia="Calibri" w:hAnsi="Calibri" w:cs="Calibri"/>
                <w:sz w:val="22"/>
                <w:szCs w:val="22"/>
              </w:rPr>
              <w:fldChar w:fldCharType="separate"/>
            </w:r>
            <w:r>
              <w:rPr>
                <w:rStyle w:val="DefaultParagraphFont"/>
                <w:rFonts w:ascii="Calibri" w:eastAsia="Calibri" w:hAnsi="Calibri" w:cs="Calibri"/>
                <w:b/>
                <w:bCs/>
                <w:color w:val="0000EE"/>
                <w:sz w:val="22"/>
                <w:szCs w:val="22"/>
                <w:u w:val="single" w:color="0000EE"/>
              </w:rPr>
              <w:t>24 CFR Part 92</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sz w:val="22"/>
                <w:szCs w:val="22"/>
              </w:rPr>
              <w:t xml:space="preserve"> and all related federal regulations, including but not limited to </w:t>
            </w:r>
            <w:r>
              <w:rPr>
                <w:rStyle w:val="DefaultParagraphFont"/>
                <w:rFonts w:ascii="Calibri" w:eastAsia="Calibri" w:hAnsi="Calibri" w:cs="Calibri"/>
                <w:sz w:val="22"/>
                <w:szCs w:val="22"/>
              </w:rPr>
              <w:fldChar w:fldCharType="begin"/>
            </w:r>
            <w:r>
              <w:rPr>
                <w:rStyle w:val="DefaultParagraphFont"/>
                <w:rFonts w:ascii="Calibri" w:eastAsia="Calibri" w:hAnsi="Calibri" w:cs="Calibri"/>
                <w:sz w:val="22"/>
                <w:szCs w:val="22"/>
              </w:rPr>
              <w:instrText xml:space="preserve"> HYPERLINK "https://www.dol.gov/agencies/whd/government-contracts/construction" \t "_blank" </w:instrText>
            </w:r>
            <w:r>
              <w:rPr>
                <w:rStyle w:val="DefaultParagraphFont"/>
                <w:rFonts w:ascii="Calibri" w:eastAsia="Calibri" w:hAnsi="Calibri" w:cs="Calibri"/>
                <w:sz w:val="22"/>
                <w:szCs w:val="22"/>
              </w:rPr>
              <w:fldChar w:fldCharType="separate"/>
            </w:r>
            <w:r>
              <w:rPr>
                <w:rStyle w:val="DefaultParagraphFont"/>
                <w:rFonts w:ascii="Calibri" w:eastAsia="Calibri" w:hAnsi="Calibri" w:cs="Calibri"/>
                <w:b/>
                <w:bCs/>
                <w:color w:val="0000EE"/>
                <w:sz w:val="22"/>
                <w:szCs w:val="22"/>
                <w:u w:val="single" w:color="0000EE"/>
              </w:rPr>
              <w:t>Davis Bacon and related acts</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sz w:val="22"/>
                <w:szCs w:val="22"/>
              </w:rPr>
              <w:t xml:space="preserve"> , </w:t>
            </w:r>
            <w:r>
              <w:rPr>
                <w:rStyle w:val="DefaultParagraphFont"/>
                <w:rFonts w:ascii="Calibri" w:eastAsia="Calibri" w:hAnsi="Calibri" w:cs="Calibri"/>
                <w:sz w:val="22"/>
                <w:szCs w:val="22"/>
              </w:rPr>
              <w:fldChar w:fldCharType="begin"/>
            </w:r>
            <w:r>
              <w:rPr>
                <w:rStyle w:val="DefaultParagraphFont"/>
                <w:rFonts w:ascii="Calibri" w:eastAsia="Calibri" w:hAnsi="Calibri" w:cs="Calibri"/>
                <w:sz w:val="22"/>
                <w:szCs w:val="22"/>
              </w:rPr>
              <w:instrText xml:space="preserve"> HYPERLINK "https://www.hud.gov/section3" \t "_blank" </w:instrText>
            </w:r>
            <w:r>
              <w:rPr>
                <w:rStyle w:val="DefaultParagraphFont"/>
                <w:rFonts w:ascii="Calibri" w:eastAsia="Calibri" w:hAnsi="Calibri" w:cs="Calibri"/>
                <w:sz w:val="22"/>
                <w:szCs w:val="22"/>
              </w:rPr>
              <w:fldChar w:fldCharType="separate"/>
            </w:r>
            <w:r>
              <w:rPr>
                <w:rStyle w:val="DefaultParagraphFont"/>
                <w:rFonts w:ascii="Calibri" w:eastAsia="Calibri" w:hAnsi="Calibri" w:cs="Calibri"/>
                <w:b/>
                <w:bCs/>
                <w:color w:val="0000EE"/>
                <w:sz w:val="22"/>
                <w:szCs w:val="22"/>
                <w:u w:val="single" w:color="0000EE"/>
              </w:rPr>
              <w:t>Section 3 of the Housing and Urban Development Act of 1968</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sz w:val="22"/>
                <w:szCs w:val="22"/>
              </w:rPr>
              <w:t xml:space="preserve"> , </w:t>
            </w:r>
            <w:r>
              <w:rPr>
                <w:rStyle w:val="DefaultParagraphFont"/>
                <w:rFonts w:ascii="Calibri" w:eastAsia="Calibri" w:hAnsi="Calibri" w:cs="Calibri"/>
                <w:sz w:val="22"/>
                <w:szCs w:val="22"/>
              </w:rPr>
              <w:fldChar w:fldCharType="begin"/>
            </w:r>
            <w:r>
              <w:rPr>
                <w:rStyle w:val="DefaultParagraphFont"/>
                <w:rFonts w:ascii="Calibri" w:eastAsia="Calibri" w:hAnsi="Calibri" w:cs="Calibri"/>
                <w:sz w:val="22"/>
                <w:szCs w:val="22"/>
              </w:rPr>
              <w:instrText xml:space="preserve"> HYPERLINK "https://www.hudexchange.info/programs/relocation/overview/" \l "overview-of-the-ura" \t "_blank" </w:instrText>
            </w:r>
            <w:r>
              <w:rPr>
                <w:rStyle w:val="DefaultParagraphFont"/>
                <w:rFonts w:ascii="Calibri" w:eastAsia="Calibri" w:hAnsi="Calibri" w:cs="Calibri"/>
                <w:sz w:val="22"/>
                <w:szCs w:val="22"/>
              </w:rPr>
              <w:fldChar w:fldCharType="separate"/>
            </w:r>
            <w:r>
              <w:rPr>
                <w:rStyle w:val="DefaultParagraphFont"/>
                <w:rFonts w:ascii="Calibri" w:eastAsia="Calibri" w:hAnsi="Calibri" w:cs="Calibri"/>
                <w:b/>
                <w:bCs/>
                <w:color w:val="0000EE"/>
                <w:sz w:val="22"/>
                <w:szCs w:val="22"/>
                <w:u w:val="single" w:color="0000EE"/>
              </w:rPr>
              <w:t>The Uniform Relocation Act</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sz w:val="22"/>
                <w:szCs w:val="22"/>
              </w:rPr>
              <w:t xml:space="preserve">, </w:t>
            </w:r>
            <w:r>
              <w:rPr>
                <w:rStyle w:val="DefaultParagraphFont"/>
                <w:rFonts w:ascii="Calibri" w:eastAsia="Calibri" w:hAnsi="Calibri" w:cs="Calibri"/>
                <w:sz w:val="22"/>
                <w:szCs w:val="22"/>
              </w:rPr>
              <w:fldChar w:fldCharType="begin"/>
            </w:r>
            <w:r>
              <w:rPr>
                <w:rStyle w:val="DefaultParagraphFont"/>
                <w:rFonts w:ascii="Calibri" w:eastAsia="Calibri" w:hAnsi="Calibri" w:cs="Calibri"/>
                <w:sz w:val="22"/>
                <w:szCs w:val="22"/>
              </w:rPr>
              <w:instrText xml:space="preserve"> HYPERLINK "https://www.dol.gov/agencies/oasam/centers-offices/civil-rights-center/statutes/section-504-rehabilitation-act-of-1973" \t "_blank" </w:instrText>
            </w:r>
            <w:r>
              <w:rPr>
                <w:rStyle w:val="DefaultParagraphFont"/>
                <w:rFonts w:ascii="Calibri" w:eastAsia="Calibri" w:hAnsi="Calibri" w:cs="Calibri"/>
                <w:sz w:val="22"/>
                <w:szCs w:val="22"/>
              </w:rPr>
              <w:fldChar w:fldCharType="separate"/>
            </w:r>
            <w:r>
              <w:rPr>
                <w:rStyle w:val="DefaultParagraphFont"/>
                <w:rFonts w:ascii="Calibri" w:eastAsia="Calibri" w:hAnsi="Calibri" w:cs="Calibri"/>
                <w:b/>
                <w:bCs/>
                <w:color w:val="0000EE"/>
                <w:sz w:val="22"/>
                <w:szCs w:val="22"/>
                <w:u w:val="single" w:color="0000EE"/>
              </w:rPr>
              <w:t>Section 504 of the Rehabilitation Act of 1973</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sz w:val="22"/>
                <w:szCs w:val="22"/>
              </w:rPr>
              <w:t xml:space="preserve"> , and the </w:t>
            </w:r>
            <w:r>
              <w:rPr>
                <w:rStyle w:val="DefaultParagraphFont"/>
                <w:rFonts w:ascii="Calibri" w:eastAsia="Calibri" w:hAnsi="Calibri" w:cs="Calibri"/>
                <w:sz w:val="22"/>
                <w:szCs w:val="22"/>
              </w:rPr>
              <w:fldChar w:fldCharType="begin"/>
            </w:r>
            <w:r>
              <w:rPr>
                <w:rStyle w:val="DefaultParagraphFont"/>
                <w:rFonts w:ascii="Calibri" w:eastAsia="Calibri" w:hAnsi="Calibri" w:cs="Calibri"/>
                <w:sz w:val="22"/>
                <w:szCs w:val="22"/>
              </w:rPr>
              <w:instrText xml:space="preserve"> HYPERLINK "https://www.ecfr.gov/current/title-2/subtitle-A/chapter-II/part-200?toc=1" \t "_blank" </w:instrText>
            </w:r>
            <w:r>
              <w:rPr>
                <w:rStyle w:val="DefaultParagraphFont"/>
                <w:rFonts w:ascii="Calibri" w:eastAsia="Calibri" w:hAnsi="Calibri" w:cs="Calibri"/>
                <w:sz w:val="22"/>
                <w:szCs w:val="22"/>
              </w:rPr>
              <w:fldChar w:fldCharType="separate"/>
            </w:r>
            <w:r>
              <w:rPr>
                <w:rStyle w:val="DefaultParagraphFont"/>
                <w:rFonts w:ascii="Calibri" w:eastAsia="Calibri" w:hAnsi="Calibri" w:cs="Calibri"/>
                <w:b/>
                <w:bCs/>
                <w:color w:val="0000EE"/>
                <w:sz w:val="22"/>
                <w:szCs w:val="22"/>
                <w:u w:val="single" w:color="0000EE"/>
              </w:rPr>
              <w:t>Uniform Guidance (2 CFR 200)</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sz w:val="22"/>
                <w:szCs w:val="22"/>
              </w:rPr>
              <w:t xml:space="preserve"> which outlines requirements for receiving and using federal awards. Applicants should become familiar with the WCHC Energy Efficiency Requirements and the WCHC Funding Priorities (</w:t>
            </w:r>
            <w:r>
              <w:rPr>
                <w:rStyle w:val="DefaultParagraphFont"/>
                <w:rFonts w:ascii="Calibri" w:eastAsia="Calibri" w:hAnsi="Calibri" w:cs="Calibri"/>
                <w:sz w:val="22"/>
                <w:szCs w:val="22"/>
              </w:rPr>
              <w:fldChar w:fldCharType="begin"/>
            </w:r>
            <w:r>
              <w:rPr>
                <w:rStyle w:val="DefaultParagraphFont"/>
                <w:rFonts w:ascii="Calibri" w:eastAsia="Calibri" w:hAnsi="Calibri" w:cs="Calibri"/>
                <w:sz w:val="22"/>
                <w:szCs w:val="22"/>
              </w:rPr>
              <w:instrText xml:space="preserve"> HYPERLINK "</w:instrText>
              <w:tab/>
              <w:instrText xml:space="preserve">https://benevate.blob.core.windows.net/renonv-public/Appendix%20A.pdf" \t "_blank" </w:instrText>
            </w:r>
            <w:r>
              <w:rPr>
                <w:rStyle w:val="DefaultParagraphFont"/>
                <w:rFonts w:ascii="Calibri" w:eastAsia="Calibri" w:hAnsi="Calibri" w:cs="Calibri"/>
                <w:sz w:val="22"/>
                <w:szCs w:val="22"/>
              </w:rPr>
              <w:fldChar w:fldCharType="separate"/>
            </w:r>
            <w:r>
              <w:rPr>
                <w:rStyle w:val="DefaultParagraphFont"/>
                <w:rFonts w:ascii="Calibri" w:eastAsia="Calibri" w:hAnsi="Calibri" w:cs="Calibri"/>
                <w:b/>
                <w:bCs/>
                <w:color w:val="0000EE"/>
                <w:sz w:val="22"/>
                <w:szCs w:val="22"/>
                <w:u w:val="single" w:color="0000EE"/>
              </w:rPr>
              <w:t>Appendix A</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sz w:val="22"/>
                <w:szCs w:val="22"/>
              </w:rPr>
              <w:t xml:space="preserve"> and </w:t>
            </w:r>
            <w:r>
              <w:rPr>
                <w:rStyle w:val="DefaultParagraphFont"/>
                <w:rFonts w:ascii="Calibri" w:eastAsia="Calibri" w:hAnsi="Calibri" w:cs="Calibri"/>
                <w:sz w:val="22"/>
                <w:szCs w:val="22"/>
              </w:rPr>
              <w:fldChar w:fldCharType="begin"/>
            </w:r>
            <w:r>
              <w:rPr>
                <w:rStyle w:val="DefaultParagraphFont"/>
                <w:rFonts w:ascii="Calibri" w:eastAsia="Calibri" w:hAnsi="Calibri" w:cs="Calibri"/>
                <w:sz w:val="22"/>
                <w:szCs w:val="22"/>
              </w:rPr>
              <w:instrText xml:space="preserve"> HYPERLINK "https://benevate.blob.core.windows.net/renonv-public/Appedix%20B.pdf" \t "_blank" </w:instrText>
            </w:r>
            <w:r>
              <w:rPr>
                <w:rStyle w:val="DefaultParagraphFont"/>
                <w:rFonts w:ascii="Calibri" w:eastAsia="Calibri" w:hAnsi="Calibri" w:cs="Calibri"/>
                <w:sz w:val="22"/>
                <w:szCs w:val="22"/>
              </w:rPr>
              <w:fldChar w:fldCharType="separate"/>
            </w:r>
            <w:r>
              <w:rPr>
                <w:rStyle w:val="DefaultParagraphFont"/>
                <w:rFonts w:ascii="Calibri" w:eastAsia="Calibri" w:hAnsi="Calibri" w:cs="Calibri"/>
                <w:b/>
                <w:bCs/>
                <w:color w:val="0000EE"/>
                <w:sz w:val="22"/>
                <w:szCs w:val="22"/>
                <w:u w:val="single" w:color="0000EE"/>
              </w:rPr>
              <w:t>Appendix B</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sz w:val="22"/>
                <w:szCs w:val="22"/>
              </w:rPr>
              <w:t xml:space="preserve"> respectively) as well. Applicants should become familiar with the Build America, Buy America (BABA) Act. Applicants accepting funding will be required to adhere to all applicable Federal, State, local, and WCHC laws, regulations, and policies. </w:t>
            </w:r>
          </w:p>
          <w:p>
            <w:pPr>
              <w:pStyle w:val="Normal0"/>
              <w:spacing w:before="220" w:after="22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Applicants may be ineligible to apply for funds if, in WCHC’s discretion, the applicant has demonstrated a documented untimely or poor use of previously awarded AHMLP funds. Applicants that are currently receiving AHMLP funds through WCHC or the City of Reno must be in compliance with all terms of their current agreement(s) and must not have any outstanding audit findings, monitoring findings, or concerns. No applicant, clients, or contractors that have been suspended or debarred by federal or state authorities may receive AHMLP funds (</w:t>
            </w:r>
            <w:r>
              <w:rPr>
                <w:rStyle w:val="DefaultParagraphFont"/>
                <w:rFonts w:ascii="Calibri" w:eastAsia="Calibri" w:hAnsi="Calibri" w:cs="Calibri"/>
                <w:sz w:val="22"/>
                <w:szCs w:val="22"/>
              </w:rPr>
              <w:fldChar w:fldCharType="begin"/>
            </w:r>
            <w:r>
              <w:rPr>
                <w:rStyle w:val="DefaultParagraphFont"/>
                <w:rFonts w:ascii="Calibri" w:eastAsia="Calibri" w:hAnsi="Calibri" w:cs="Calibri"/>
                <w:sz w:val="22"/>
                <w:szCs w:val="22"/>
              </w:rPr>
              <w:instrText xml:space="preserve"> HYPERLINK "https://sam.gov/content/home" \t "_blank" </w:instrText>
            </w:r>
            <w:r>
              <w:rPr>
                <w:rStyle w:val="DefaultParagraphFont"/>
                <w:rFonts w:ascii="Calibri" w:eastAsia="Calibri" w:hAnsi="Calibri" w:cs="Calibri"/>
                <w:sz w:val="22"/>
                <w:szCs w:val="22"/>
              </w:rPr>
              <w:fldChar w:fldCharType="separate"/>
            </w:r>
            <w:r>
              <w:rPr>
                <w:rStyle w:val="DefaultParagraphFont"/>
                <w:rFonts w:ascii="Calibri" w:eastAsia="Calibri" w:hAnsi="Calibri" w:cs="Calibri"/>
                <w:b/>
                <w:bCs/>
                <w:color w:val="0000EE"/>
                <w:sz w:val="22"/>
                <w:szCs w:val="22"/>
                <w:u w:val="single" w:color="0000EE"/>
              </w:rPr>
              <w:t>SAM.gov</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sz w:val="22"/>
                <w:szCs w:val="22"/>
              </w:rPr>
              <w:t xml:space="preserve"> and </w:t>
            </w:r>
            <w:r>
              <w:rPr>
                <w:rStyle w:val="DefaultParagraphFont"/>
                <w:rFonts w:ascii="Calibri" w:eastAsia="Calibri" w:hAnsi="Calibri" w:cs="Calibri"/>
                <w:sz w:val="22"/>
                <w:szCs w:val="22"/>
              </w:rPr>
              <w:fldChar w:fldCharType="begin"/>
            </w:r>
            <w:r>
              <w:rPr>
                <w:rStyle w:val="DefaultParagraphFont"/>
                <w:rFonts w:ascii="Calibri" w:eastAsia="Calibri" w:hAnsi="Calibri" w:cs="Calibri"/>
                <w:sz w:val="22"/>
                <w:szCs w:val="22"/>
              </w:rPr>
              <w:instrText xml:space="preserve"> HYPERLINK "http://www.nvcontractorsboard.com" \t "_blank" </w:instrText>
            </w:r>
            <w:r>
              <w:rPr>
                <w:rStyle w:val="DefaultParagraphFont"/>
                <w:rFonts w:ascii="Calibri" w:eastAsia="Calibri" w:hAnsi="Calibri" w:cs="Calibri"/>
                <w:sz w:val="22"/>
                <w:szCs w:val="22"/>
              </w:rPr>
              <w:fldChar w:fldCharType="separate"/>
            </w:r>
            <w:r>
              <w:rPr>
                <w:rStyle w:val="DefaultParagraphFont"/>
                <w:rFonts w:ascii="Calibri" w:eastAsia="Calibri" w:hAnsi="Calibri" w:cs="Calibri"/>
                <w:b/>
                <w:bCs/>
                <w:color w:val="0000EE"/>
                <w:sz w:val="22"/>
                <w:szCs w:val="22"/>
                <w:u w:val="single" w:color="0000EE"/>
              </w:rPr>
              <w:t>Nevada State Contractors Board</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sz w:val="22"/>
                <w:szCs w:val="22"/>
              </w:rPr>
              <w:t xml:space="preserve">). </w:t>
            </w:r>
          </w:p>
          <w:p>
            <w:pPr>
              <w:pStyle w:val="Normal0"/>
              <w:spacing w:before="220" w:after="22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The following is the anticipated schedule for the funding allocation process. Please contact the WCHC Program Coordinator for more information at (775)334-2578.</w:t>
            </w:r>
          </w:p>
          <w:p>
            <w:pPr>
              <w:pStyle w:val="Normal0"/>
              <w:numPr>
                <w:ilvl w:val="0"/>
                <w:numId w:val="1"/>
              </w:numPr>
              <w:spacing w:before="220" w:after="0" w:line="240" w:lineRule="auto"/>
              <w:ind w:left="720" w:hanging="201"/>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November 4, 2024: Application released</w:t>
            </w:r>
          </w:p>
          <w:p>
            <w:pPr>
              <w:pStyle w:val="Normal0"/>
              <w:numPr>
                <w:ilvl w:val="0"/>
                <w:numId w:val="1"/>
              </w:numPr>
              <w:spacing w:after="0" w:line="240" w:lineRule="auto"/>
              <w:ind w:left="720" w:hanging="201"/>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January 6, 2025: Applications due by 5:00pm </w:t>
            </w:r>
          </w:p>
          <w:p>
            <w:pPr>
              <w:pStyle w:val="Normal0"/>
              <w:numPr>
                <w:ilvl w:val="0"/>
                <w:numId w:val="1"/>
              </w:numPr>
              <w:spacing w:after="0" w:line="240" w:lineRule="auto"/>
              <w:ind w:left="720" w:hanging="201"/>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February 11, 2025: First public hearing and presentation of projects by applicants</w:t>
            </w:r>
          </w:p>
          <w:p>
            <w:pPr>
              <w:pStyle w:val="Normal0"/>
              <w:numPr>
                <w:ilvl w:val="0"/>
                <w:numId w:val="1"/>
              </w:numPr>
              <w:spacing w:after="0" w:line="240" w:lineRule="auto"/>
              <w:ind w:left="720" w:hanging="201"/>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March 11, 2025: Second public hearing, staff report(s), and recommendations by the Technical Review Committee (TRC) </w:t>
            </w:r>
          </w:p>
          <w:p>
            <w:pPr>
              <w:pStyle w:val="Normal0"/>
              <w:numPr>
                <w:ilvl w:val="0"/>
                <w:numId w:val="1"/>
              </w:numPr>
              <w:spacing w:after="0" w:line="240" w:lineRule="auto"/>
              <w:ind w:left="720" w:hanging="201"/>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April 8, 2025: Final Public Hearing, final funding recommendation(s) by TRC</w:t>
            </w:r>
          </w:p>
          <w:p>
            <w:pPr>
              <w:pStyle w:val="Normal0"/>
              <w:numPr>
                <w:ilvl w:val="0"/>
                <w:numId w:val="1"/>
              </w:numPr>
              <w:spacing w:after="0" w:line="240" w:lineRule="auto"/>
              <w:ind w:left="720" w:hanging="201"/>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April 2025: Anticipated month for Director’s Meeting to approve, modify, or deny TRC funding recommendation(s)</w:t>
            </w:r>
          </w:p>
          <w:p>
            <w:pPr>
              <w:pStyle w:val="Normal0"/>
              <w:numPr>
                <w:ilvl w:val="0"/>
                <w:numId w:val="1"/>
              </w:numPr>
              <w:spacing w:after="220" w:line="240" w:lineRule="auto"/>
              <w:ind w:left="720" w:hanging="201"/>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Late Spring/early Summer 2025: Anticipated timeline for the Truckee Meadows Regional Planning Governing Board’s ratification of funding</w:t>
            </w:r>
          </w:p>
          <w:p>
            <w:pPr>
              <w:pStyle w:val="Normal0"/>
              <w:spacing w:after="0" w:line="240" w:lineRule="auto"/>
              <w:rPr>
                <w:rStyle w:val="DefaultParagraphFont"/>
                <w:rFonts w:ascii="Calibri" w:eastAsia="Calibri" w:hAnsi="Calibri" w:cs="Calibri"/>
                <w:i/>
                <w:iCs/>
                <w:sz w:val="22"/>
                <w:szCs w:val="22"/>
              </w:rPr>
            </w:pPr>
            <w:r>
              <w:rPr>
                <w:rStyle w:val="DefaultParagraphFont"/>
                <w:rFonts w:ascii="Calibri" w:eastAsia="Calibri" w:hAnsi="Calibri" w:cs="Calibri"/>
                <w:i/>
                <w:iCs/>
                <w:sz w:val="22"/>
                <w:szCs w:val="22"/>
              </w:rPr>
              <w:t>Dates are subject to change based on direction from the TRC and Directors.</w:t>
            </w:r>
            <w:r>
              <w:rPr>
                <w:rStyle w:val="DefaultParagraphFont"/>
                <w:rFonts w:ascii="Calibri" w:eastAsia="Calibri" w:hAnsi="Calibri" w:cs="Calibri"/>
                <w:sz w:val="22"/>
                <w:szCs w:val="22"/>
              </w:rPr>
              <w:t xml:space="preserve"> </w:t>
            </w:r>
          </w:p>
          <w:p w:rsidR="00CC3A3D" w:rsidRPr="0059476A">
            <w:pPr>
              <w:pStyle w:val="Normal0"/>
              <w:spacing w:after="0" w:line="240" w:lineRule="auto"/>
              <w:rPr>
                <w:rStyle w:val="DefaultParagraphFont"/>
                <w:rFonts w:asciiTheme="minorHAnsi" w:eastAsiaTheme="minorHAnsi" w:hAnsiTheme="minorHAnsi" w:cstheme="minorBidi"/>
                <w:sz w:val="22"/>
                <w:szCs w:val="22"/>
                <w:lang w:val="en-US" w:eastAsia="en-US" w:bidi="ar-SA"/>
              </w:rPr>
            </w:pPr>
          </w:p>
          <w:p w:rsidR="00CC3A3D" w:rsidRPr="0059476A">
            <w:pPr>
              <w:pStyle w:val="Normal0"/>
              <w:spacing w:after="0" w:line="240"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Once an AHMLP application is submitted for a project, an Environmental Review is required before work can begin. An Environmental Review is the process of reviewing a project and its potential environmental impacts to determine whether it meets federal, state, and local environmental standards. The environmental review process is required for all HUD-assisted projects to ensure that the proposed project does not negatively impact the surrounding environment and that the property site itself will not have an adverse environmental or health effect on end users. No work on any project may begin nor can AHMLP funds be released until the HUD Environmental Review process has been completed by a third party in conjunction with the Lead Agency (City of Reno) in accordance with the provisions of the National Environmental Policy Act of 1969 and the related authorities listed in HUD’s Regulations at 24 CFR Parts 50 and 58 and a WCHC agreement has been signed. Completion of the Environmental Review process is mandatory before making a commitment or expenditure of HUD or non-HUD funds for property acquisition, rehabilitation, conversion, and lease, repair, or construction activities. "Non-HUD funds" means any other federal, state, local, private, or other funds. Participating Jurisdictions (PJs), State recipients, subrecipients, contractors, owners, developers (including CHDOs) who had committed or expended non-Federal funds including permanent financing, to begin the development of an affordable housing project before the jurisdiction obtains an Authority to Use Grant Funds form (HUD-7015.16) by HUD (or the state) may be reimbursed with HOME funds for such expenditures only when the following conditions are met: </w:t>
            </w:r>
          </w:p>
          <w:p>
            <w:pPr>
              <w:pStyle w:val="Normal0"/>
              <w:numPr>
                <w:ilvl w:val="0"/>
                <w:numId w:val="2"/>
              </w:numPr>
              <w:spacing w:before="220" w:after="0" w:line="240" w:lineRule="auto"/>
              <w:ind w:left="720" w:hanging="314"/>
              <w:jc w:val="left"/>
              <w:rPr>
                <w:rStyle w:val="DefaultParagraphFont"/>
                <w:rFonts w:ascii="Calibri" w:eastAsia="Calibri" w:hAnsi="Calibri" w:cs="Calibri"/>
                <w:b/>
                <w:bCs/>
                <w:sz w:val="22"/>
                <w:szCs w:val="22"/>
              </w:rPr>
            </w:pPr>
            <w:r>
              <w:rPr>
                <w:rStyle w:val="DefaultParagraphFont"/>
                <w:rFonts w:ascii="Calibri" w:eastAsia="Calibri" w:hAnsi="Calibri" w:cs="Calibri"/>
                <w:b/>
                <w:bCs/>
                <w:sz w:val="22"/>
                <w:szCs w:val="22"/>
              </w:rPr>
              <w:t xml:space="preserve">The contractors, owners and developers started the project without the intention of using Federal assistance (e.g., as evidenced by other anticipated funding, the original project budget, etc.); </w:t>
            </w:r>
          </w:p>
          <w:p>
            <w:pPr>
              <w:pStyle w:val="Normal0"/>
              <w:numPr>
                <w:ilvl w:val="0"/>
                <w:numId w:val="2"/>
              </w:numPr>
              <w:spacing w:after="220" w:line="240" w:lineRule="auto"/>
              <w:ind w:left="720" w:hanging="302"/>
              <w:jc w:val="left"/>
              <w:rPr>
                <w:rStyle w:val="DefaultParagraphFont"/>
                <w:rFonts w:ascii="Calibri" w:eastAsia="Calibri" w:hAnsi="Calibri" w:cs="Calibri"/>
                <w:b/>
                <w:bCs/>
                <w:sz w:val="22"/>
                <w:szCs w:val="22"/>
              </w:rPr>
            </w:pPr>
            <w:r>
              <w:rPr>
                <w:rStyle w:val="DefaultParagraphFont"/>
                <w:rFonts w:ascii="Calibri" w:eastAsia="Calibri" w:hAnsi="Calibri" w:cs="Calibri"/>
                <w:b/>
                <w:bCs/>
                <w:sz w:val="22"/>
                <w:szCs w:val="22"/>
              </w:rPr>
              <w:t xml:space="preserve">The jurisdiction informs the state recipient, subrecipients, contractor, owner, or developer that all work on the project must cease once an application for HOME funds is made. No work or other choice limiting actions may occur after that date. Work may recommence upon receipt of form HUD-7015.16 from HUD (or the state). No funds may be obligated to projects unless the PJ or state recipient first determines that the result of the Environmental Review is satisfactory, and HUD (or the state) has issued a form HUD-7015.16. </w:t>
            </w:r>
          </w:p>
          <w:p w:rsidR="00CC3A3D" w:rsidRPr="0059476A">
            <w:pPr>
              <w:pStyle w:val="Normal0"/>
              <w:spacing w:after="0" w:line="240" w:lineRule="auto"/>
              <w:rPr>
                <w:rStyle w:val="DefaultParagraphFont"/>
                <w:rFonts w:asciiTheme="minorHAnsi" w:eastAsiaTheme="minorHAnsi" w:hAnsiTheme="minorHAnsi" w:cstheme="minorBidi"/>
                <w:sz w:val="22"/>
                <w:szCs w:val="22"/>
                <w:lang w:val="en-US" w:eastAsia="en-US" w:bidi="ar-SA"/>
              </w:rPr>
            </w:pPr>
          </w:p>
          <w:p w:rsidR="00CC3A3D" w:rsidRPr="0059476A">
            <w:pPr>
              <w:pStyle w:val="Normal0"/>
              <w:spacing w:after="0" w:line="240" w:lineRule="auto"/>
              <w:rPr>
                <w:rStyle w:val="DefaultParagraphFont"/>
                <w:rFonts w:asciiTheme="minorHAnsi" w:eastAsiaTheme="minorHAnsi" w:hAnsiTheme="minorHAnsi" w:cstheme="minorBidi"/>
                <w:sz w:val="22"/>
                <w:szCs w:val="22"/>
                <w:lang w:val="en-US" w:eastAsia="en-US" w:bidi="ar-SA"/>
              </w:rPr>
            </w:pPr>
          </w:p>
          <w:p w:rsidR="00CC3A3D" w:rsidRPr="0059476A">
            <w:pPr>
              <w:pStyle w:val="Normal0"/>
              <w:spacing w:after="0" w:line="240"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Eligible Activities</w:t>
            </w:r>
            <w:r>
              <w:rPr>
                <w:rStyle w:val="DefaultParagraphFont"/>
                <w:rFonts w:ascii="Calibri" w:eastAsia="Calibri" w:hAnsi="Calibri" w:cs="Calibri"/>
                <w:b/>
                <w:bCs/>
                <w:sz w:val="22"/>
                <w:szCs w:val="22"/>
              </w:rPr>
              <w:br/>
            </w:r>
            <w:r>
              <w:rPr>
                <w:rStyle w:val="DefaultParagraphFont"/>
                <w:rFonts w:ascii="Calibri" w:eastAsia="Calibri" w:hAnsi="Calibri" w:cs="Calibri"/>
                <w:sz w:val="22"/>
                <w:szCs w:val="22"/>
              </w:rPr>
              <w:t xml:space="preserve">A developer, sponsor and/or owner of housing, may undertake four different types of HOME assisted projects: </w:t>
            </w:r>
          </w:p>
          <w:p>
            <w:pPr>
              <w:pStyle w:val="Normal0"/>
              <w:numPr>
                <w:ilvl w:val="0"/>
                <w:numId w:val="3"/>
              </w:numPr>
              <w:spacing w:before="220" w:after="0" w:line="240" w:lineRule="auto"/>
              <w:ind w:left="720" w:hanging="201"/>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Homeowner rehabilitation: AHMLP funds may be used to assist existing owner-occupants with the repair, rehabilitation, or reconstruction of their homes.</w:t>
            </w:r>
          </w:p>
          <w:p>
            <w:pPr>
              <w:pStyle w:val="Normal0"/>
              <w:numPr>
                <w:ilvl w:val="0"/>
                <w:numId w:val="3"/>
              </w:numPr>
              <w:spacing w:after="0" w:line="240" w:lineRule="auto"/>
              <w:ind w:left="720" w:hanging="201"/>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Homebuyer activities: AHMLP funds may finance the acquisition and/or rehabilitation or new construction of homes for homebuyers.</w:t>
            </w:r>
          </w:p>
          <w:p>
            <w:pPr>
              <w:pStyle w:val="Normal0"/>
              <w:numPr>
                <w:ilvl w:val="0"/>
                <w:numId w:val="3"/>
              </w:numPr>
              <w:spacing w:after="0" w:line="240" w:lineRule="auto"/>
              <w:ind w:left="720" w:hanging="201"/>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Rental housing: Affordable rental housing may be acquired and/or rehabilitated or constructed.</w:t>
            </w:r>
          </w:p>
          <w:p>
            <w:pPr>
              <w:pStyle w:val="Normal0"/>
              <w:numPr>
                <w:ilvl w:val="0"/>
                <w:numId w:val="3"/>
              </w:numPr>
              <w:spacing w:after="0" w:line="240" w:lineRule="auto"/>
              <w:ind w:left="720" w:hanging="201"/>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Tenant based rental assistance (TBRA): Financial assistance for rent, security deposits, and utility deposits may be provided to tenants. Assistance for utility deposits may only be provided in conjunction with a TBRA security deposit or monthly rental assistance program. In August 2019, the WCHC adopted the policy to only use AAHTF for TBRA.</w:t>
            </w:r>
          </w:p>
          <w:p>
            <w:pPr>
              <w:pStyle w:val="Normal0"/>
              <w:numPr>
                <w:ilvl w:val="0"/>
                <w:numId w:val="3"/>
              </w:numPr>
              <w:spacing w:after="220" w:line="240" w:lineRule="auto"/>
              <w:ind w:left="720" w:hanging="201"/>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Other activities may be permitted with the approval of HUD.</w:t>
            </w:r>
          </w:p>
          <w:p>
            <w:pPr>
              <w:pStyle w:val="Normal0"/>
              <w:spacing w:after="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Housing may consist of single or multi-family units providing ownership and/or rental housing. Eligible costs include those associated with new construction, re-construction, rehabilitation, site acquisition, site improvement, and demolition. Other expenses include financial costs and relocation expenses of any displaced persons, businesses, or organizations. </w:t>
            </w:r>
            <w:r>
              <w:rPr>
                <w:rStyle w:val="DefaultParagraphFont"/>
                <w:rFonts w:ascii="Calibri" w:eastAsia="Calibri" w:hAnsi="Calibri" w:cs="Calibri"/>
                <w:sz w:val="22"/>
                <w:szCs w:val="22"/>
              </w:rPr>
              <w:br/>
            </w:r>
            <w:r>
              <w:rPr>
                <w:rStyle w:val="DefaultParagraphFont"/>
                <w:rFonts w:ascii="Calibri" w:eastAsia="Calibri" w:hAnsi="Calibri" w:cs="Calibri"/>
                <w:sz w:val="22"/>
                <w:szCs w:val="22"/>
              </w:rPr>
              <w:br/>
            </w:r>
            <w:r>
              <w:rPr>
                <w:rStyle w:val="DefaultParagraphFont"/>
                <w:rFonts w:ascii="Calibri" w:eastAsia="Calibri" w:hAnsi="Calibri" w:cs="Calibri"/>
                <w:b/>
                <w:bCs/>
                <w:sz w:val="22"/>
                <w:szCs w:val="22"/>
              </w:rPr>
              <w:t>Project/Activity Participant/Client Eligibility</w:t>
            </w:r>
            <w:r>
              <w:rPr>
                <w:rStyle w:val="DefaultParagraphFont"/>
                <w:rFonts w:ascii="Calibri" w:eastAsia="Calibri" w:hAnsi="Calibri" w:cs="Calibri"/>
                <w:b/>
                <w:bCs/>
                <w:sz w:val="22"/>
                <w:szCs w:val="22"/>
              </w:rPr>
              <w:br/>
            </w:r>
            <w:r>
              <w:rPr>
                <w:rStyle w:val="DefaultParagraphFont"/>
                <w:rFonts w:ascii="Calibri" w:eastAsia="Calibri" w:hAnsi="Calibri" w:cs="Calibri"/>
                <w:sz w:val="22"/>
                <w:szCs w:val="22"/>
              </w:rPr>
              <w:t xml:space="preserve">All HOME funded activities must benefit low-income families or households that have a gross annual income that does not exceed 80% of the Area Median Income (AMI). All AAHTF funded activities must benefit low-income families or households at or below 60% AMI. Depending on the type of activity, more strict income requirements may apply, see below: </w:t>
            </w:r>
          </w:p>
          <w:p>
            <w:pPr>
              <w:pStyle w:val="Normal0"/>
              <w:numPr>
                <w:ilvl w:val="0"/>
                <w:numId w:val="4"/>
              </w:numPr>
              <w:spacing w:before="220" w:after="0" w:line="240" w:lineRule="auto"/>
              <w:ind w:left="720" w:hanging="201"/>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In projects of five or more HOME units, more than half (51% or more) of the total number of HOME units shall be affordable and serve households at or below 50% of the area median income.</w:t>
            </w:r>
          </w:p>
          <w:p>
            <w:pPr>
              <w:pStyle w:val="Normal0"/>
              <w:numPr>
                <w:ilvl w:val="0"/>
                <w:numId w:val="4"/>
              </w:numPr>
              <w:spacing w:after="220" w:line="240" w:lineRule="auto"/>
              <w:ind w:left="720" w:hanging="201"/>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For group homes, a minimum of three beds shall be provided per project, which shall serve households at or below 30% of the area median income.</w:t>
            </w:r>
          </w:p>
          <w:p>
            <w:pPr>
              <w:pStyle w:val="Normal0"/>
              <w:spacing w:after="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br/>
            </w:r>
            <w:r>
              <w:rPr>
                <w:rStyle w:val="DefaultParagraphFont"/>
                <w:rFonts w:ascii="Calibri" w:eastAsia="Calibri" w:hAnsi="Calibri" w:cs="Calibri"/>
                <w:b/>
                <w:bCs/>
                <w:sz w:val="22"/>
                <w:szCs w:val="22"/>
              </w:rPr>
              <w:t>Forms of Assistance</w:t>
            </w:r>
            <w:r>
              <w:rPr>
                <w:rStyle w:val="DefaultParagraphFont"/>
                <w:rFonts w:ascii="Calibri" w:eastAsia="Calibri" w:hAnsi="Calibri" w:cs="Calibri"/>
                <w:b/>
                <w:bCs/>
                <w:sz w:val="22"/>
                <w:szCs w:val="22"/>
              </w:rPr>
              <w:br/>
            </w:r>
            <w:r>
              <w:rPr>
                <w:rStyle w:val="DefaultParagraphFont"/>
                <w:rFonts w:ascii="Calibri" w:eastAsia="Calibri" w:hAnsi="Calibri" w:cs="Calibri"/>
                <w:sz w:val="22"/>
                <w:szCs w:val="22"/>
              </w:rPr>
              <w:t xml:space="preserve">HOME allows virtually any form of financial assistance, or subsidy, to be provided for eligible projects and to eligible beneficiaries. Forms of assistance may include interest-bearing or non-interest-bearing loans or advances, deferred loans (forgivable or repayable), grants, and other forms of assistance as approved by HUD. The Lead Agency reserves the right to modify the terms of assistance based on the needs of the individual project. AHMLP funds for the construction of affordable housing are intended to fill financing gaps. </w:t>
            </w:r>
            <w:r>
              <w:rPr>
                <w:rStyle w:val="DefaultParagraphFont"/>
                <w:rFonts w:ascii="Calibri" w:eastAsia="Calibri" w:hAnsi="Calibri" w:cs="Calibri"/>
                <w:sz w:val="22"/>
                <w:szCs w:val="22"/>
              </w:rPr>
              <w:br/>
            </w:r>
            <w:r>
              <w:rPr>
                <w:rStyle w:val="DefaultParagraphFont"/>
                <w:rFonts w:ascii="Calibri" w:eastAsia="Calibri" w:hAnsi="Calibri" w:cs="Calibri"/>
                <w:sz w:val="22"/>
                <w:szCs w:val="22"/>
              </w:rPr>
              <w:br/>
            </w:r>
            <w:r>
              <w:rPr>
                <w:rStyle w:val="DefaultParagraphFont"/>
                <w:rFonts w:ascii="Calibri" w:eastAsia="Calibri" w:hAnsi="Calibri" w:cs="Calibri"/>
                <w:b/>
                <w:bCs/>
                <w:sz w:val="22"/>
                <w:szCs w:val="22"/>
              </w:rPr>
              <w:t>Minimum Amount of Assistance</w:t>
            </w:r>
            <w:r>
              <w:rPr>
                <w:rStyle w:val="DefaultParagraphFont"/>
                <w:rFonts w:ascii="Calibri" w:eastAsia="Calibri" w:hAnsi="Calibri" w:cs="Calibri"/>
                <w:b/>
                <w:bCs/>
                <w:sz w:val="22"/>
                <w:szCs w:val="22"/>
              </w:rPr>
              <w:br/>
            </w:r>
            <w:r>
              <w:rPr>
                <w:rStyle w:val="DefaultParagraphFont"/>
                <w:rFonts w:ascii="Calibri" w:eastAsia="Calibri" w:hAnsi="Calibri" w:cs="Calibri"/>
                <w:sz w:val="22"/>
                <w:szCs w:val="22"/>
              </w:rPr>
              <w:t xml:space="preserve">The minimum amount of AHMLP funds that must be invested in a project is $50,000 (adopted by WCHC 8/2019). The program also has maximum rent and AHMLP investment amounts, an established time period that the project must remain affordable, and funding priorities. By accepting AHMLP funds the developer is committing to the required affordability period and rent limits. </w:t>
            </w:r>
            <w:r>
              <w:rPr>
                <w:rStyle w:val="DefaultParagraphFont"/>
                <w:rFonts w:ascii="Calibri" w:eastAsia="Calibri" w:hAnsi="Calibri" w:cs="Calibri"/>
                <w:sz w:val="22"/>
                <w:szCs w:val="22"/>
              </w:rPr>
              <w:br/>
            </w:r>
            <w:r>
              <w:rPr>
                <w:rStyle w:val="DefaultParagraphFont"/>
                <w:rFonts w:ascii="Calibri" w:eastAsia="Calibri" w:hAnsi="Calibri" w:cs="Calibri"/>
                <w:sz w:val="22"/>
                <w:szCs w:val="22"/>
              </w:rPr>
              <w:br/>
            </w:r>
            <w:r>
              <w:rPr>
                <w:rStyle w:val="DefaultParagraphFont"/>
                <w:rFonts w:ascii="Calibri" w:eastAsia="Calibri" w:hAnsi="Calibri" w:cs="Calibri"/>
                <w:b/>
                <w:bCs/>
                <w:sz w:val="22"/>
                <w:szCs w:val="22"/>
              </w:rPr>
              <w:t>The AHMLP follows HOME income and rent limits established by HUD annually</w:t>
            </w:r>
            <w:r>
              <w:rPr>
                <w:rStyle w:val="DefaultParagraphFont"/>
                <w:rFonts w:ascii="Calibri" w:eastAsia="Calibri" w:hAnsi="Calibri" w:cs="Calibri"/>
                <w:sz w:val="22"/>
                <w:szCs w:val="22"/>
              </w:rPr>
              <w:t xml:space="preserve"> </w:t>
            </w:r>
          </w:p>
          <w:p>
            <w:pPr>
              <w:pStyle w:val="Normal0"/>
              <w:numPr>
                <w:ilvl w:val="0"/>
                <w:numId w:val="5"/>
              </w:numPr>
              <w:spacing w:before="220" w:after="0" w:line="240" w:lineRule="auto"/>
              <w:ind w:left="720" w:hanging="201"/>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fldChar w:fldCharType="begin"/>
            </w:r>
            <w:r>
              <w:rPr>
                <w:rStyle w:val="DefaultParagraphFont"/>
                <w:rFonts w:ascii="Calibri" w:eastAsia="Calibri" w:hAnsi="Calibri" w:cs="Calibri"/>
                <w:sz w:val="22"/>
                <w:szCs w:val="22"/>
              </w:rPr>
              <w:instrText xml:space="preserve"> HYPERLINK "https://www.hudexchange.info/programs/home/home-rent-limits/" \t "_blank" </w:instrText>
            </w:r>
            <w:r>
              <w:rPr>
                <w:rStyle w:val="DefaultParagraphFont"/>
                <w:rFonts w:ascii="Calibri" w:eastAsia="Calibri" w:hAnsi="Calibri" w:cs="Calibri"/>
                <w:sz w:val="22"/>
                <w:szCs w:val="22"/>
              </w:rPr>
              <w:fldChar w:fldCharType="separate"/>
            </w:r>
            <w:r>
              <w:rPr>
                <w:rStyle w:val="DefaultParagraphFont"/>
                <w:rFonts w:ascii="Calibri" w:eastAsia="Calibri" w:hAnsi="Calibri" w:cs="Calibri"/>
                <w:b/>
                <w:bCs/>
                <w:color w:val="0000EE"/>
                <w:sz w:val="22"/>
                <w:szCs w:val="22"/>
                <w:u w:val="single" w:color="0000EE"/>
              </w:rPr>
              <w:t>Rent</w:t>
            </w:r>
            <w:r>
              <w:rPr>
                <w:rStyle w:val="DefaultParagraphFont"/>
                <w:rFonts w:ascii="Calibri" w:eastAsia="Calibri" w:hAnsi="Calibri" w:cs="Calibri"/>
                <w:b/>
                <w:bCs/>
                <w:color w:val="0000EE"/>
                <w:sz w:val="22"/>
                <w:szCs w:val="22"/>
                <w:u w:val="single" w:color="0000EE"/>
              </w:rPr>
              <w:fldChar w:fldCharType="end"/>
            </w:r>
          </w:p>
          <w:p>
            <w:pPr>
              <w:pStyle w:val="Normal0"/>
              <w:numPr>
                <w:ilvl w:val="0"/>
                <w:numId w:val="5"/>
              </w:numPr>
              <w:spacing w:after="0" w:line="240" w:lineRule="auto"/>
              <w:ind w:left="720" w:hanging="201"/>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fldChar w:fldCharType="begin"/>
            </w:r>
            <w:r>
              <w:rPr>
                <w:rStyle w:val="DefaultParagraphFont"/>
                <w:rFonts w:ascii="Calibri" w:eastAsia="Calibri" w:hAnsi="Calibri" w:cs="Calibri"/>
                <w:sz w:val="22"/>
                <w:szCs w:val="22"/>
              </w:rPr>
              <w:instrText xml:space="preserve"> HYPERLINK "https://www.hudexchange.info/programs/home/home-income-limits/" \t "_blank" </w:instrText>
            </w:r>
            <w:r>
              <w:rPr>
                <w:rStyle w:val="DefaultParagraphFont"/>
                <w:rFonts w:ascii="Calibri" w:eastAsia="Calibri" w:hAnsi="Calibri" w:cs="Calibri"/>
                <w:sz w:val="22"/>
                <w:szCs w:val="22"/>
              </w:rPr>
              <w:fldChar w:fldCharType="separate"/>
            </w:r>
            <w:r>
              <w:rPr>
                <w:rStyle w:val="DefaultParagraphFont"/>
                <w:rFonts w:ascii="Calibri" w:eastAsia="Calibri" w:hAnsi="Calibri" w:cs="Calibri"/>
                <w:b/>
                <w:bCs/>
                <w:color w:val="0000EE"/>
                <w:sz w:val="22"/>
                <w:szCs w:val="22"/>
                <w:u w:val="single" w:color="0000EE"/>
              </w:rPr>
              <w:t>Income</w:t>
            </w:r>
            <w:r>
              <w:rPr>
                <w:rStyle w:val="DefaultParagraphFont"/>
                <w:rFonts w:ascii="Calibri" w:eastAsia="Calibri" w:hAnsi="Calibri" w:cs="Calibri"/>
                <w:b/>
                <w:bCs/>
                <w:color w:val="0000EE"/>
                <w:sz w:val="22"/>
                <w:szCs w:val="22"/>
                <w:u w:val="single" w:color="0000EE"/>
              </w:rPr>
              <w:fldChar w:fldCharType="end"/>
            </w:r>
          </w:p>
          <w:p>
            <w:pPr>
              <w:pStyle w:val="Normal0"/>
              <w:numPr>
                <w:ilvl w:val="0"/>
                <w:numId w:val="5"/>
              </w:numPr>
              <w:spacing w:after="0" w:line="240" w:lineRule="auto"/>
              <w:ind w:left="720" w:hanging="201"/>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fldChar w:fldCharType="begin"/>
            </w:r>
            <w:r>
              <w:rPr>
                <w:rStyle w:val="DefaultParagraphFont"/>
                <w:rFonts w:ascii="Calibri" w:eastAsia="Calibri" w:hAnsi="Calibri" w:cs="Calibri"/>
                <w:sz w:val="22"/>
                <w:szCs w:val="22"/>
              </w:rPr>
              <w:instrText xml:space="preserve"> HYPERLINK "https://www.hudexchange.info/resource/2368/building-home-a-home-program-primer/" \t "_blank" </w:instrText>
            </w:r>
            <w:r>
              <w:rPr>
                <w:rStyle w:val="DefaultParagraphFont"/>
                <w:rFonts w:ascii="Calibri" w:eastAsia="Calibri" w:hAnsi="Calibri" w:cs="Calibri"/>
                <w:sz w:val="22"/>
                <w:szCs w:val="22"/>
              </w:rPr>
              <w:fldChar w:fldCharType="separate"/>
            </w:r>
            <w:r>
              <w:rPr>
                <w:rStyle w:val="DefaultParagraphFont"/>
                <w:rFonts w:ascii="Calibri" w:eastAsia="Calibri" w:hAnsi="Calibri" w:cs="Calibri"/>
                <w:b/>
                <w:bCs/>
                <w:color w:val="0000EE"/>
                <w:sz w:val="22"/>
                <w:szCs w:val="22"/>
                <w:u w:val="single" w:color="0000EE"/>
              </w:rPr>
              <w:t>Program Primer</w:t>
            </w:r>
            <w:r>
              <w:rPr>
                <w:rStyle w:val="DefaultParagraphFont"/>
                <w:rFonts w:ascii="Calibri" w:eastAsia="Calibri" w:hAnsi="Calibri" w:cs="Calibri"/>
                <w:b/>
                <w:bCs/>
                <w:color w:val="0000EE"/>
                <w:sz w:val="22"/>
                <w:szCs w:val="22"/>
                <w:u w:val="single" w:color="0000EE"/>
              </w:rPr>
              <w:fldChar w:fldCharType="end"/>
            </w:r>
          </w:p>
          <w:p>
            <w:pPr>
              <w:pStyle w:val="Normal0"/>
              <w:numPr>
                <w:ilvl w:val="0"/>
                <w:numId w:val="5"/>
              </w:numPr>
              <w:spacing w:after="220" w:line="240" w:lineRule="auto"/>
              <w:ind w:left="720" w:hanging="201"/>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fldChar w:fldCharType="begin"/>
            </w:r>
            <w:r>
              <w:rPr>
                <w:rStyle w:val="DefaultParagraphFont"/>
                <w:rFonts w:ascii="Calibri" w:eastAsia="Calibri" w:hAnsi="Calibri" w:cs="Calibri"/>
                <w:sz w:val="22"/>
                <w:szCs w:val="22"/>
              </w:rPr>
              <w:instrText xml:space="preserve"> HYPERLINK "https://www.hudexchange.info/resource/2315/home-per-unit-subsidy/" \t "_blank" </w:instrText>
            </w:r>
            <w:r>
              <w:rPr>
                <w:rStyle w:val="DefaultParagraphFont"/>
                <w:rFonts w:ascii="Calibri" w:eastAsia="Calibri" w:hAnsi="Calibri" w:cs="Calibri"/>
                <w:sz w:val="22"/>
                <w:szCs w:val="22"/>
              </w:rPr>
              <w:fldChar w:fldCharType="separate"/>
            </w:r>
            <w:r>
              <w:rPr>
                <w:rStyle w:val="DefaultParagraphFont"/>
                <w:rFonts w:ascii="Calibri" w:eastAsia="Calibri" w:hAnsi="Calibri" w:cs="Calibri"/>
                <w:b/>
                <w:bCs/>
                <w:color w:val="0000EE"/>
                <w:sz w:val="22"/>
                <w:szCs w:val="22"/>
                <w:u w:val="single" w:color="0000EE"/>
              </w:rPr>
              <w:t>HOME Maximum Per-Unit Subsidy Limits</w:t>
            </w:r>
            <w:r>
              <w:rPr>
                <w:rStyle w:val="DefaultParagraphFont"/>
                <w:rFonts w:ascii="Calibri" w:eastAsia="Calibri" w:hAnsi="Calibri" w:cs="Calibri"/>
                <w:b/>
                <w:bCs/>
                <w:color w:val="0000EE"/>
                <w:sz w:val="22"/>
                <w:szCs w:val="22"/>
                <w:u w:val="single" w:color="0000EE"/>
              </w:rPr>
              <w:fldChar w:fldCharType="end"/>
            </w:r>
          </w:p>
          <w:p>
            <w:pPr>
              <w:pStyle w:val="Normal0"/>
              <w:spacing w:after="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br/>
            </w:r>
            <w:r>
              <w:rPr>
                <w:rStyle w:val="DefaultParagraphFont"/>
                <w:rFonts w:ascii="Calibri" w:eastAsia="Calibri" w:hAnsi="Calibri" w:cs="Calibri"/>
                <w:b/>
                <w:bCs/>
                <w:sz w:val="22"/>
                <w:szCs w:val="22"/>
              </w:rPr>
              <w:t>Funding Priorities</w:t>
            </w:r>
            <w:r>
              <w:rPr>
                <w:rStyle w:val="DefaultParagraphFont"/>
                <w:rFonts w:ascii="Calibri" w:eastAsia="Calibri" w:hAnsi="Calibri" w:cs="Calibri"/>
                <w:b/>
                <w:bCs/>
                <w:sz w:val="22"/>
                <w:szCs w:val="22"/>
              </w:rPr>
              <w:br/>
            </w:r>
            <w:r>
              <w:rPr>
                <w:rStyle w:val="DefaultParagraphFont"/>
                <w:rFonts w:ascii="Calibri" w:eastAsia="Calibri" w:hAnsi="Calibri" w:cs="Calibri"/>
                <w:b/>
                <w:bCs/>
                <w:sz w:val="22"/>
                <w:szCs w:val="22"/>
              </w:rPr>
              <w:fldChar w:fldCharType="begin"/>
            </w:r>
            <w:r>
              <w:rPr>
                <w:rStyle w:val="DefaultParagraphFont"/>
                <w:rFonts w:ascii="Calibri" w:eastAsia="Calibri" w:hAnsi="Calibri" w:cs="Calibri"/>
                <w:b/>
                <w:bCs/>
                <w:sz w:val="22"/>
                <w:szCs w:val="22"/>
              </w:rPr>
              <w:instrText xml:space="preserve"> HYPERLINK "https://benevate.blob.core.windows.net/renonv-public/Appedix%20B.pdf" \t "_blank" </w:instrText>
            </w:r>
            <w:r>
              <w:rPr>
                <w:rStyle w:val="DefaultParagraphFont"/>
                <w:rFonts w:ascii="Calibri" w:eastAsia="Calibri" w:hAnsi="Calibri" w:cs="Calibri"/>
                <w:b/>
                <w:bCs/>
                <w:sz w:val="22"/>
                <w:szCs w:val="22"/>
              </w:rPr>
              <w:fldChar w:fldCharType="separate"/>
            </w:r>
            <w:r>
              <w:rPr>
                <w:rStyle w:val="DefaultParagraphFont"/>
                <w:rFonts w:ascii="Calibri" w:eastAsia="Calibri" w:hAnsi="Calibri" w:cs="Calibri"/>
                <w:b/>
                <w:bCs/>
                <w:color w:val="0000EE"/>
                <w:sz w:val="22"/>
                <w:szCs w:val="22"/>
                <w:u w:val="single" w:color="0000EE"/>
              </w:rPr>
              <w:t>Appendix B</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sz w:val="22"/>
                <w:szCs w:val="22"/>
              </w:rPr>
              <w:t xml:space="preserve"> outlines the minimum criteria used to evaluate eligible projects. The Five-Year Consolidated Plan as prepared by the City of Reno, WCHC Lead Agency, has identified cost burden for low to very low-income renters as the most critical housing need in the region, as well as a lack of supply for low-income households in general. HOME dollars will be prioritized to projects that serve very low-income residents and residents with special needs (i.e., veterans, elderly, persons with disabilities, mental health support). </w:t>
            </w:r>
          </w:p>
          <w:p w:rsidR="00CC3A3D" w:rsidRPr="0059476A">
            <w:pPr>
              <w:pStyle w:val="Normal0"/>
              <w:spacing w:after="0" w:line="240" w:lineRule="auto"/>
              <w:rPr>
                <w:rStyle w:val="DefaultParagraphFont"/>
                <w:rFonts w:asciiTheme="minorHAnsi" w:eastAsiaTheme="minorHAnsi" w:hAnsiTheme="minorHAnsi" w:cstheme="minorBidi"/>
                <w:sz w:val="22"/>
                <w:szCs w:val="22"/>
                <w:lang w:val="en-US" w:eastAsia="en-US" w:bidi="ar-SA"/>
              </w:rPr>
            </w:pPr>
          </w:p>
          <w:p w:rsidR="00CC3A3D" w:rsidRPr="0059476A">
            <w:pPr>
              <w:pStyle w:val="Normal0"/>
              <w:spacing w:after="0" w:line="240"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Additional Information can be found at the City of Reno's </w:t>
            </w:r>
            <w:r>
              <w:rPr>
                <w:rStyle w:val="DefaultParagraphFont"/>
                <w:rFonts w:ascii="Calibri" w:eastAsia="Calibri" w:hAnsi="Calibri" w:cs="Calibri"/>
                <w:b/>
                <w:bCs/>
                <w:sz w:val="22"/>
                <w:szCs w:val="22"/>
              </w:rPr>
              <w:fldChar w:fldCharType="begin"/>
            </w:r>
            <w:r>
              <w:rPr>
                <w:rStyle w:val="DefaultParagraphFont"/>
                <w:rFonts w:ascii="Calibri" w:eastAsia="Calibri" w:hAnsi="Calibri" w:cs="Calibri"/>
                <w:b/>
                <w:bCs/>
                <w:sz w:val="22"/>
                <w:szCs w:val="22"/>
              </w:rPr>
              <w:instrText xml:space="preserve"> HYPERLINK "https://www.reno.gov/government/departments/housing-neighborhood-development/affordable-housing-development" \t "_blank" </w:instrText>
            </w:r>
            <w:r>
              <w:rPr>
                <w:rStyle w:val="DefaultParagraphFont"/>
                <w:rFonts w:ascii="Calibri" w:eastAsia="Calibri" w:hAnsi="Calibri" w:cs="Calibri"/>
                <w:b/>
                <w:bCs/>
                <w:sz w:val="22"/>
                <w:szCs w:val="22"/>
              </w:rPr>
              <w:fldChar w:fldCharType="separate"/>
            </w:r>
            <w:r>
              <w:rPr>
                <w:rStyle w:val="DefaultParagraphFont"/>
                <w:rFonts w:ascii="Calibri" w:eastAsia="Calibri" w:hAnsi="Calibri" w:cs="Calibri"/>
                <w:b/>
                <w:bCs/>
                <w:color w:val="0000EE"/>
                <w:sz w:val="22"/>
                <w:szCs w:val="22"/>
                <w:u w:val="single" w:color="0000EE"/>
              </w:rPr>
              <w:t>Website</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b/>
                <w:bCs/>
                <w:sz w:val="22"/>
                <w:szCs w:val="22"/>
              </w:rPr>
              <w:t xml:space="preserve">. </w:t>
            </w:r>
          </w:p>
          <w:p w:rsidR="00CC3A3D" w:rsidRPr="0059476A">
            <w:pPr>
              <w:pStyle w:val="Normal0"/>
              <w:spacing w:after="0" w:line="240" w:lineRule="auto"/>
              <w:rPr>
                <w:rStyle w:val="DefaultParagraphFont"/>
                <w:rFonts w:asciiTheme="minorHAnsi" w:eastAsiaTheme="minorHAnsi" w:hAnsiTheme="minorHAnsi" w:cstheme="minorBidi"/>
                <w:sz w:val="22"/>
                <w:szCs w:val="22"/>
                <w:lang w:val="en-US" w:eastAsia="en-US" w:bidi="ar-SA"/>
              </w:rPr>
            </w:pPr>
          </w:p>
          <w:p w:rsidR="00CC3A3D" w:rsidRPr="0059476A">
            <w:pPr>
              <w:pStyle w:val="Normal0"/>
              <w:spacing w:after="0" w:line="240" w:lineRule="auto"/>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0"/>
        <w:spacing w:after="0" w:line="259" w:lineRule="auto"/>
        <w:rPr>
          <w:rStyle w:val="DefaultParagraphFont"/>
          <w:rFonts w:asciiTheme="minorHAnsi" w:eastAsiaTheme="minorHAnsi" w:hAnsiTheme="minorHAnsi" w:cstheme="minorBidi"/>
          <w:sz w:val="22"/>
          <w:szCs w:val="22"/>
          <w:lang w:val="en-US" w:eastAsia="en-US" w:bidi="ar-SA"/>
        </w:rPr>
        <w:sectPr w:rsidSect="009E327B">
          <w:footerReference w:type="default" r:id="rId5"/>
          <w:type w:val="continuous"/>
          <w:pgSz w:w="12240" w:h="15840"/>
          <w:pgMar w:top="720" w:right="720" w:bottom="720" w:left="720" w:header="0" w:footer="720" w:gutter="0"/>
          <w:cols w:space="720"/>
          <w:docGrid w:linePitch="360"/>
        </w:sectPr>
      </w:pPr>
      <w:bookmarkEnd w:id="1"/>
      <w:bookmarkStart w:id="3" w:name="_GoBack"/>
      <w:bookmarkEnd w:id="3"/>
      <w:r w:rsidRPr="0059476A">
        <w:rPr>
          <w:rStyle w:val="DefaultParagraphFont"/>
          <w:rFonts w:asciiTheme="minorHAnsi" w:eastAsiaTheme="minorHAnsi" w:hAnsiTheme="minorHAnsi" w:cstheme="minorBidi"/>
          <w:sz w:val="22"/>
          <w:szCs w:val="22"/>
          <w:lang w:val="en-US" w:eastAsia="en-US" w:bidi="ar-SA"/>
        </w:rPr>
        <w:br w:type="page"/>
      </w:r>
    </w:p>
    <w:tbl>
      <w:tblPr>
        <w:tblStyle w:val="TableNormal"/>
        <w:tblW w:w="5000" w:type="pct"/>
        <w:tblCellMar>
          <w:left w:w="108" w:type="dxa"/>
          <w:right w:w="108" w:type="dxa"/>
        </w:tblCellMar>
      </w:tblPr>
      <w:tblGrid>
        <w:gridCol w:w="4860"/>
        <w:gridCol w:w="5940"/>
      </w:tblGrid>
      <w:tr>
        <w:tblPrEx>
          <w:tblW w:w="5000" w:type="pct"/>
          <w:tblCellMar>
            <w:left w:w="108" w:type="dxa"/>
            <w:right w:w="108" w:type="dxa"/>
          </w:tblCellMar>
        </w:tblPrEx>
        <w:tc>
          <w:tcPr>
            <w:tcW w:w="2250" w:type="pct"/>
            <w:noWrap w:val="0"/>
          </w:tcPr>
          <w:p w:rsidR="00CC3A3D" w:rsidRPr="0059476A" w:rsidP="0059476A">
            <w:pPr>
              <w:pStyle w:val="Normal1"/>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32"/>
                <w:szCs w:val="32"/>
              </w:rPr>
              <w:t>A. Applicant Information</w:t>
            </w:r>
          </w:p>
          <w:p w:rsidR="00CC3A3D" w:rsidRPr="0059476A" w:rsidP="0059476A">
            <w:pPr>
              <w:pStyle w:val="Normal1"/>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val="0"/>
                <w:bCs w:val="0"/>
                <w:i/>
                <w:iCs/>
                <w:sz w:val="17"/>
                <w:szCs w:val="17"/>
              </w:rPr>
              <w:t>No data saved</w:t>
            </w:r>
          </w:p>
        </w:tc>
        <w:tc>
          <w:tcPr>
            <w:tcW w:w="2750" w:type="pct"/>
            <w:noWrap w:val="0"/>
          </w:tcPr>
          <w:tbl>
            <w:tblPr>
              <w:tblStyle w:val="TableNormal"/>
              <w:tblW w:w="5000" w:type="pct"/>
              <w:tblCellMar>
                <w:left w:w="108" w:type="dxa"/>
                <w:right w:w="108" w:type="dxa"/>
              </w:tblCellMar>
            </w:tblPr>
            <w:tblGrid>
              <w:gridCol w:w="1145"/>
              <w:gridCol w:w="4579"/>
            </w:tblGrid>
            <w:tr>
              <w:tblPrEx>
                <w:tblW w:w="5000" w:type="pct"/>
                <w:tblCellMar>
                  <w:left w:w="108" w:type="dxa"/>
                  <w:right w:w="108" w:type="dxa"/>
                </w:tblCellMar>
              </w:tblPrEx>
              <w:trPr>
                <w:trHeight w:hRule="exact" w:val="320"/>
              </w:trPr>
              <w:tc>
                <w:tcPr>
                  <w:tcW w:w="1000" w:type="pct"/>
                  <w:noWrap w:val="0"/>
                </w:tcPr>
                <w:p w:rsidR="00CC3A3D" w:rsidRPr="0059476A" w:rsidP="0059476A">
                  <w:pPr>
                    <w:pStyle w:val="Normal1"/>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Case Id: </w:t>
                  </w:r>
                </w:p>
              </w:tc>
              <w:tc>
                <w:tcPr>
                  <w:tcW w:w="4000" w:type="pct"/>
                  <w:noWrap w:val="0"/>
                </w:tcPr>
                <w:p w:rsidR="00CC3A3D" w:rsidRPr="0059476A" w:rsidP="0059476A">
                  <w:pPr>
                    <w:pStyle w:val="Normal1"/>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30124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1"/>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Name: </w:t>
                  </w:r>
                </w:p>
              </w:tc>
              <w:tc>
                <w:tcPr>
                  <w:tcW w:w="4000" w:type="pct"/>
                  <w:noWrap w:val="0"/>
                </w:tcPr>
                <w:p w:rsidR="00CC3A3D" w:rsidRPr="0059476A" w:rsidP="0059476A">
                  <w:pPr>
                    <w:pStyle w:val="Normal1"/>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NBLY Blank Application - 2024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1"/>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Address: </w:t>
                  </w:r>
                </w:p>
              </w:tc>
              <w:tc>
                <w:tcPr>
                  <w:tcW w:w="4000" w:type="pct"/>
                  <w:noWrap w:val="0"/>
                </w:tcPr>
                <w:p w:rsidR="00CC3A3D" w:rsidRPr="0059476A" w:rsidP="0059476A">
                  <w:pPr>
                    <w:pStyle w:val="Normal1"/>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*No Address Assigned</w:t>
                  </w:r>
                </w:p>
              </w:tc>
            </w:tr>
          </w:tbl>
          <w:p w:rsidR="00CC3A3D" w:rsidRPr="0059476A" w:rsidP="0059476A">
            <w:pPr>
              <w:pStyle w:val="Normal1"/>
              <w:spacing w:after="160" w:line="259" w:lineRule="auto"/>
              <w:jc w:val="right"/>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1"/>
        <w:spacing w:after="16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r>
        <w:pict>
          <v:line id="_x0000_s1027" style="position:absolute;z-index:251660288" from="0,0" to="540pt,0" strokecolor="#080808" strokeweight="1pt"/>
        </w:pict>
      </w:r>
      <w:bookmarkStart w:id="4" w:name="Header1_0"/>
      <w:r>
        <w:rPr>
          <w:rStyle w:val="DefaultParagraphFont"/>
          <w:rFonts w:ascii="Calibri" w:eastAsia="Calibri" w:hAnsi="Calibri" w:cs="Calibri"/>
          <w:b/>
          <w:bCs/>
          <w:sz w:val="24"/>
          <w:szCs w:val="24"/>
        </w:rPr>
        <w:t>A. Applicant Information</w:t>
      </w: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r>
        <w:pict>
          <v:line id="_x0000_s1028" style="position:absolute;z-index:251661312" from="0,0" to="540pt,0" strokecolor="#080808" strokeweight="1pt"/>
        </w:pict>
      </w: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bookmarkEnd w:id="4"/>
      <w:bookmarkStart w:id="5" w:name="Header2_0"/>
      <w:r>
        <w:rPr>
          <w:rStyle w:val="DefaultParagraphFont"/>
          <w:rFonts w:ascii="Calibri" w:eastAsia="Calibri" w:hAnsi="Calibri" w:cs="Calibri"/>
          <w:sz w:val="20"/>
          <w:szCs w:val="20"/>
        </w:rPr>
        <w:t>Please provide the following information.</w:t>
      </w: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p>
    <w:tbl>
      <w:tblPr>
        <w:tblStyle w:val="TableNormal"/>
        <w:tblW w:w="5000" w:type="pct"/>
        <w:tblCellMar>
          <w:left w:w="108" w:type="dxa"/>
          <w:right w:w="108" w:type="dxa"/>
        </w:tblCellMar>
      </w:tblPr>
      <w:tblGrid>
        <w:gridCol w:w="5400"/>
        <w:gridCol w:w="5400"/>
      </w:tblGrid>
      <w:tr>
        <w:tblPrEx>
          <w:tblW w:w="5000" w:type="pct"/>
          <w:tblCellMar>
            <w:left w:w="108" w:type="dxa"/>
            <w:right w:w="108" w:type="dxa"/>
          </w:tblCellMar>
        </w:tblPrEx>
        <w:tc>
          <w:tcPr>
            <w:tcW w:w="2500" w:type="pct"/>
          </w:tcPr>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ORGANIZATION INFORMATION</w:t>
            </w: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A.1. Organization Name</w:t>
            </w:r>
            <w:r>
              <w:rPr>
                <w:rStyle w:val="DefaultParagraphFont"/>
                <w:rFonts w:ascii="Calibri" w:eastAsia="Calibri" w:hAnsi="Calibri" w:cs="Calibri"/>
                <w:b/>
                <w:bCs/>
                <w:color w:val="000000"/>
                <w:sz w:val="22"/>
                <w:szCs w:val="22"/>
              </w:rPr>
              <w:br/>
            </w: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A.2. Address</w:t>
            </w:r>
            <w:r>
              <w:rPr>
                <w:rStyle w:val="DefaultParagraphFont"/>
                <w:rFonts w:ascii="Calibri" w:eastAsia="Calibri" w:hAnsi="Calibri" w:cs="Calibri"/>
                <w:b/>
                <w:bCs/>
                <w:color w:val="000000"/>
                <w:sz w:val="22"/>
                <w:szCs w:val="22"/>
              </w:rPr>
              <w:br/>
            </w: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A.3. Federal ID No:</w:t>
            </w:r>
            <w:r>
              <w:rPr>
                <w:rStyle w:val="DefaultParagraphFont"/>
                <w:rFonts w:ascii="Calibri" w:eastAsia="Calibri" w:hAnsi="Calibri" w:cs="Calibri"/>
                <w:b/>
                <w:bCs/>
                <w:color w:val="000000"/>
                <w:sz w:val="22"/>
                <w:szCs w:val="22"/>
              </w:rPr>
              <w:br/>
            </w: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A.4. Type of Organization</w:t>
            </w:r>
            <w:r>
              <w:rPr>
                <w:rStyle w:val="DefaultParagraphFont"/>
                <w:rFonts w:ascii="Calibri" w:eastAsia="Calibri" w:hAnsi="Calibri" w:cs="Calibri"/>
                <w:b/>
                <w:bCs/>
                <w:color w:val="000000"/>
                <w:sz w:val="22"/>
                <w:szCs w:val="22"/>
              </w:rPr>
              <w:br/>
            </w: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Please describe type of organization.</w:t>
            </w:r>
            <w:r>
              <w:rPr>
                <w:rStyle w:val="DefaultParagraphFont"/>
                <w:rFonts w:ascii="Calibri" w:eastAsia="Calibri" w:hAnsi="Calibri" w:cs="Calibri"/>
                <w:b/>
                <w:bCs/>
                <w:color w:val="000000"/>
                <w:sz w:val="22"/>
                <w:szCs w:val="22"/>
              </w:rPr>
              <w:br/>
            </w: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p>
        </w:tc>
        <w:tc>
          <w:tcPr>
            <w:tcW w:w="2500" w:type="pct"/>
          </w:tcPr>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AUTHORIZED REPRESENTATIVE INFORMATION</w:t>
            </w: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A.5. Authorized Representative Name</w:t>
            </w:r>
            <w:r>
              <w:rPr>
                <w:rStyle w:val="DefaultParagraphFont"/>
                <w:rFonts w:ascii="Calibri" w:eastAsia="Calibri" w:hAnsi="Calibri" w:cs="Calibri"/>
                <w:b/>
                <w:bCs/>
                <w:color w:val="000000"/>
                <w:sz w:val="22"/>
                <w:szCs w:val="22"/>
              </w:rPr>
              <w:br/>
            </w: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A.6. Authorized Representative Title</w:t>
            </w:r>
            <w:r>
              <w:rPr>
                <w:rStyle w:val="DefaultParagraphFont"/>
                <w:rFonts w:ascii="Calibri" w:eastAsia="Calibri" w:hAnsi="Calibri" w:cs="Calibri"/>
                <w:b/>
                <w:bCs/>
                <w:color w:val="000000"/>
                <w:sz w:val="22"/>
                <w:szCs w:val="22"/>
              </w:rPr>
              <w:br/>
            </w: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A.7. Phone Number</w:t>
            </w:r>
            <w:r>
              <w:rPr>
                <w:rStyle w:val="DefaultParagraphFont"/>
                <w:rFonts w:ascii="Calibri" w:eastAsia="Calibri" w:hAnsi="Calibri" w:cs="Calibri"/>
                <w:b/>
                <w:bCs/>
                <w:color w:val="000000"/>
                <w:sz w:val="22"/>
                <w:szCs w:val="22"/>
              </w:rPr>
              <w:br/>
            </w: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A.8. Email</w:t>
            </w:r>
            <w:r>
              <w:rPr>
                <w:rStyle w:val="DefaultParagraphFont"/>
                <w:rFonts w:ascii="Calibri" w:eastAsia="Calibri" w:hAnsi="Calibri" w:cs="Calibri"/>
                <w:b/>
                <w:bCs/>
                <w:color w:val="000000"/>
                <w:sz w:val="22"/>
                <w:szCs w:val="22"/>
              </w:rPr>
              <w:br/>
            </w: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bookmarkEnd w:id="5"/>
      <w:r>
        <w:pict>
          <v:line id="_x0000_s1029" style="position:absolute;z-index:251662336" from="0,0" to="540pt,0" strokecolor="#080808" strokeweight="1pt"/>
        </w:pict>
      </w:r>
      <w:r>
        <w:rPr>
          <w:rStyle w:val="DefaultParagraphFont"/>
          <w:rFonts w:ascii="Calibri" w:eastAsia="Calibri" w:hAnsi="Calibri" w:cs="Calibri"/>
          <w:b/>
          <w:bCs/>
          <w:sz w:val="24"/>
          <w:szCs w:val="24"/>
        </w:rPr>
        <w:t>Documentation</w:t>
      </w:r>
    </w:p>
    <w:p w:rsidR="00CC3A3D" w:rsidRPr="0059476A" w:rsidP="0059476A">
      <w:pPr>
        <w:pStyle w:val="Normal1"/>
        <w:spacing w:after="0" w:line="259" w:lineRule="auto"/>
        <w:rPr>
          <w:rStyle w:val="DefaultParagraphFont"/>
          <w:rFonts w:asciiTheme="minorHAnsi" w:eastAsiaTheme="minorHAnsi" w:hAnsiTheme="minorHAnsi" w:cstheme="minorBidi"/>
          <w:sz w:val="22"/>
          <w:szCs w:val="22"/>
          <w:lang w:val="en-US" w:eastAsia="en-US" w:bidi="ar-SA"/>
        </w:rPr>
      </w:pPr>
      <w:r>
        <w:pict>
          <v:line id="_x0000_s1030" style="position:absolute;z-index:251663360" from="0,0" to="540pt,0" strokecolor="#080808" strokeweight="1pt"/>
        </w:pict>
      </w:r>
    </w:p>
    <w:p w:rsidR="00CC3A3D" w:rsidRPr="0059476A" w:rsidP="0059476A">
      <w:pPr>
        <w:pStyle w:val="Normal1"/>
        <w:spacing w:after="0" w:line="259"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FF0000"/>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sidRPr="0059476A">
        <w:rPr>
          <w:rStyle w:val="DefaultParagraphFont"/>
          <w:rFonts w:asciiTheme="minorHAnsi" w:eastAsiaTheme="minorHAnsi" w:hAnsiTheme="minorHAnsi" w:cstheme="minorBidi"/>
          <w:color w:val="000000"/>
          <w:sz w:val="22"/>
          <w:szCs w:val="22"/>
          <w:lang w:val="en-US" w:eastAsia="en-US" w:bidi="ar-SA"/>
        </w:rPr>
        <w:fldChar w:fldCharType="begin"/>
      </w:r>
      <w:r w:rsidRPr="0059476A">
        <w:rPr>
          <w:rStyle w:val="DefaultParagraphFont"/>
          <w:rFonts w:asciiTheme="minorHAnsi" w:eastAsiaTheme="minorHAnsi" w:hAnsiTheme="minorHAnsi" w:cstheme="minorBidi"/>
          <w:color w:val="000000"/>
          <w:sz w:val="22"/>
          <w:szCs w:val="22"/>
          <w:lang w:val="en-US" w:eastAsia="en-US" w:bidi="ar-SA"/>
        </w:rPr>
        <w:instrText xml:space="preserve"> HYPERLINK "https://benevate.blob.core.windows.net/renonv-public/Applicant%20Form%20HOME.docx" \t "_blank" </w:instrText>
      </w:r>
      <w:r w:rsidRPr="0059476A">
        <w:rPr>
          <w:rStyle w:val="DefaultParagraphFont"/>
          <w:rFonts w:asciiTheme="minorHAnsi" w:eastAsiaTheme="minorHAnsi" w:hAnsiTheme="minorHAnsi" w:cstheme="minorBidi"/>
          <w:color w:val="000000"/>
          <w:sz w:val="22"/>
          <w:szCs w:val="22"/>
          <w:lang w:val="en-US" w:eastAsia="en-US" w:bidi="ar-SA"/>
        </w:rPr>
        <w:fldChar w:fldCharType="separate"/>
      </w:r>
      <w:r>
        <w:rPr>
          <w:rStyle w:val="DefaultParagraphFont"/>
          <w:rFonts w:ascii="Calibri" w:eastAsia="Calibri" w:hAnsi="Calibri" w:cs="Calibri"/>
          <w:b/>
          <w:bCs/>
          <w:color w:val="0000EE"/>
          <w:sz w:val="22"/>
          <w:szCs w:val="22"/>
          <w:u w:val="single" w:color="0000EE"/>
        </w:rPr>
        <w:t>Applicant Certification Form</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b/>
          <w:bCs/>
          <w:color w:val="000000"/>
          <w:sz w:val="22"/>
          <w:szCs w:val="22"/>
        </w:rPr>
        <w:t xml:space="preserve"> </w:t>
      </w:r>
      <w:r>
        <w:rPr>
          <w:rStyle w:val="DefaultParagraphFont"/>
          <w:rFonts w:ascii="Calibri" w:eastAsia="Calibri" w:hAnsi="Calibri" w:cs="Calibri"/>
          <w:b/>
          <w:bCs/>
          <w:color w:val="FF0000"/>
          <w:sz w:val="22"/>
          <w:szCs w:val="22"/>
        </w:rPr>
        <w:t>*Required</w:t>
      </w:r>
      <w:r>
        <w:rPr>
          <w:rStyle w:val="DefaultParagraphFont"/>
          <w:rFonts w:ascii="Calibri" w:eastAsia="Calibri" w:hAnsi="Calibri" w:cs="Calibri"/>
          <w:b/>
          <w:bCs/>
          <w:color w:val="FF0000"/>
          <w:sz w:val="22"/>
          <w:szCs w:val="22"/>
        </w:rPr>
        <w:br/>
      </w:r>
      <w:r>
        <w:rPr>
          <w:rStyle w:val="DefaultParagraphFont"/>
          <w:rFonts w:ascii="Calibri" w:eastAsia="Calibri" w:hAnsi="Calibri" w:cs="Calibri"/>
          <w:i/>
          <w:iCs/>
          <w:color w:val="080808"/>
          <w:sz w:val="22"/>
          <w:szCs w:val="22"/>
        </w:rPr>
        <w:t>**No files uploaded</w:t>
      </w:r>
    </w:p>
    <w:p w:rsidR="00CC3A3D" w:rsidRPr="0059476A" w:rsidP="0059476A">
      <w:pPr>
        <w:pStyle w:val="Normal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
        <w:spacing w:after="0" w:line="259"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FF0000"/>
          <w:sz w:val="40"/>
          <w:szCs w:val="22"/>
          <w:lang w:val="en-US" w:eastAsia="en-US" w:bidi="ar-SA"/>
        </w:rPr>
        <w:t>o</w:t>
      </w:r>
      <w:r w:rsidRPr="0059476A">
        <w:rPr>
          <w:rStyle w:val="DefaultParagraphFont"/>
          <w:rFonts w:asciiTheme="minorHAnsi" w:eastAsiaTheme="minorHAnsi" w:hAnsiTheme="minorHAnsi" w:cstheme="minorBidi"/>
          <w:color w:val="000000"/>
          <w:sz w:val="22"/>
          <w:szCs w:val="22"/>
          <w:lang w:val="en-US" w:eastAsia="en-US" w:bidi="ar-SA"/>
        </w:rPr>
        <w:t xml:space="preserve">   </w:t>
      </w:r>
      <w:r>
        <w:rPr>
          <w:rStyle w:val="DefaultParagraphFont"/>
          <w:rFonts w:ascii="Calibri" w:eastAsia="Calibri" w:hAnsi="Calibri" w:cs="Calibri"/>
          <w:b/>
          <w:bCs/>
          <w:color w:val="000000"/>
          <w:sz w:val="22"/>
          <w:szCs w:val="22"/>
        </w:rPr>
        <w:t xml:space="preserve">Attendance list/board minutes for the previous 12 months </w:t>
      </w:r>
      <w:r>
        <w:rPr>
          <w:rStyle w:val="DefaultParagraphFont"/>
          <w:rFonts w:ascii="Calibri" w:eastAsia="Calibri" w:hAnsi="Calibri" w:cs="Calibri"/>
          <w:b/>
          <w:bCs/>
          <w:color w:val="FF0000"/>
          <w:sz w:val="22"/>
          <w:szCs w:val="22"/>
        </w:rPr>
        <w:t>*Required</w:t>
      </w:r>
      <w:r>
        <w:rPr>
          <w:rStyle w:val="DefaultParagraphFont"/>
          <w:rFonts w:ascii="Calibri" w:eastAsia="Calibri" w:hAnsi="Calibri" w:cs="Calibri"/>
          <w:b/>
          <w:bCs/>
          <w:color w:val="FF0000"/>
          <w:sz w:val="22"/>
          <w:szCs w:val="22"/>
        </w:rPr>
        <w:br/>
      </w:r>
      <w:r>
        <w:rPr>
          <w:rStyle w:val="DefaultParagraphFont"/>
          <w:rFonts w:ascii="Calibri" w:eastAsia="Calibri" w:hAnsi="Calibri" w:cs="Calibri"/>
          <w:i/>
          <w:iCs/>
          <w:color w:val="080808"/>
          <w:sz w:val="22"/>
          <w:szCs w:val="22"/>
        </w:rPr>
        <w:t>**No files uploaded</w:t>
      </w:r>
    </w:p>
    <w:p w:rsidR="00CC3A3D" w:rsidRPr="0059476A" w:rsidP="0059476A">
      <w:pPr>
        <w:pStyle w:val="Normal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
        <w:spacing w:after="0" w:line="259"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FF0000"/>
          <w:sz w:val="40"/>
          <w:szCs w:val="22"/>
          <w:lang w:val="en-US" w:eastAsia="en-US" w:bidi="ar-SA"/>
        </w:rPr>
        <w:t>o</w:t>
      </w:r>
      <w:r w:rsidRPr="0059476A">
        <w:rPr>
          <w:rStyle w:val="DefaultParagraphFont"/>
          <w:rFonts w:asciiTheme="minorHAnsi" w:eastAsiaTheme="minorHAnsi" w:hAnsiTheme="minorHAnsi" w:cstheme="minorBidi"/>
          <w:color w:val="000000"/>
          <w:sz w:val="22"/>
          <w:szCs w:val="22"/>
          <w:lang w:val="en-US" w:eastAsia="en-US" w:bidi="ar-SA"/>
        </w:rPr>
        <w:t xml:space="preserve">   </w:t>
      </w:r>
      <w:r>
        <w:rPr>
          <w:rStyle w:val="DefaultParagraphFont"/>
          <w:rFonts w:ascii="Calibri" w:eastAsia="Calibri" w:hAnsi="Calibri" w:cs="Calibri"/>
          <w:b/>
          <w:bCs/>
          <w:color w:val="000000"/>
          <w:sz w:val="22"/>
          <w:szCs w:val="22"/>
        </w:rPr>
        <w:t xml:space="preserve">Documentation Authorizing Application Submittal-Applications must include a letter of submittal on letterhead signed by the organization authorized official to commit the organization. </w:t>
      </w:r>
      <w:r>
        <w:rPr>
          <w:rStyle w:val="DefaultParagraphFont"/>
          <w:rFonts w:ascii="Calibri" w:eastAsia="Calibri" w:hAnsi="Calibri" w:cs="Calibri"/>
          <w:b/>
          <w:bCs/>
          <w:color w:val="FF0000"/>
          <w:sz w:val="22"/>
          <w:szCs w:val="22"/>
        </w:rPr>
        <w:t>*Required</w:t>
      </w:r>
      <w:r>
        <w:rPr>
          <w:rStyle w:val="DefaultParagraphFont"/>
          <w:rFonts w:ascii="Calibri" w:eastAsia="Calibri" w:hAnsi="Calibri" w:cs="Calibri"/>
          <w:b/>
          <w:bCs/>
          <w:color w:val="FF0000"/>
          <w:sz w:val="22"/>
          <w:szCs w:val="22"/>
        </w:rPr>
        <w:br/>
      </w:r>
      <w:r>
        <w:rPr>
          <w:rStyle w:val="DefaultParagraphFont"/>
          <w:rFonts w:ascii="Calibri" w:eastAsia="Calibri" w:hAnsi="Calibri" w:cs="Calibri"/>
          <w:i/>
          <w:iCs/>
          <w:color w:val="080808"/>
          <w:sz w:val="22"/>
          <w:szCs w:val="22"/>
        </w:rPr>
        <w:t>**No files uploaded</w:t>
      </w:r>
    </w:p>
    <w:p w:rsidR="00CC3A3D" w:rsidRPr="0059476A" w:rsidP="0059476A">
      <w:pPr>
        <w:pStyle w:val="Normal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
        <w:spacing w:after="0" w:line="259"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FF0000"/>
          <w:sz w:val="40"/>
          <w:szCs w:val="22"/>
          <w:lang w:val="en-US" w:eastAsia="en-US" w:bidi="ar-SA"/>
        </w:rPr>
        <w:t>o</w:t>
      </w:r>
      <w:r w:rsidRPr="0059476A">
        <w:rPr>
          <w:rStyle w:val="DefaultParagraphFont"/>
          <w:rFonts w:asciiTheme="minorHAnsi" w:eastAsiaTheme="minorHAnsi" w:hAnsiTheme="minorHAnsi" w:cstheme="minorBidi"/>
          <w:color w:val="000000"/>
          <w:sz w:val="22"/>
          <w:szCs w:val="22"/>
          <w:lang w:val="en-US" w:eastAsia="en-US" w:bidi="ar-SA"/>
        </w:rPr>
        <w:t xml:space="preserve">   </w:t>
      </w:r>
      <w:r>
        <w:rPr>
          <w:rStyle w:val="DefaultParagraphFont"/>
          <w:rFonts w:ascii="Calibri" w:eastAsia="Calibri" w:hAnsi="Calibri" w:cs="Calibri"/>
          <w:b/>
          <w:bCs/>
          <w:color w:val="000000"/>
          <w:sz w:val="22"/>
          <w:szCs w:val="22"/>
        </w:rPr>
        <w:t xml:space="preserve">Organization Chart </w:t>
      </w:r>
      <w:r>
        <w:rPr>
          <w:rStyle w:val="DefaultParagraphFont"/>
          <w:rFonts w:ascii="Calibri" w:eastAsia="Calibri" w:hAnsi="Calibri" w:cs="Calibri"/>
          <w:b/>
          <w:bCs/>
          <w:color w:val="FF0000"/>
          <w:sz w:val="22"/>
          <w:szCs w:val="22"/>
        </w:rPr>
        <w:t>*Required</w:t>
      </w:r>
      <w:r>
        <w:rPr>
          <w:rStyle w:val="DefaultParagraphFont"/>
          <w:rFonts w:ascii="Calibri" w:eastAsia="Calibri" w:hAnsi="Calibri" w:cs="Calibri"/>
          <w:b/>
          <w:bCs/>
          <w:color w:val="FF0000"/>
          <w:sz w:val="22"/>
          <w:szCs w:val="22"/>
        </w:rPr>
        <w:br/>
      </w:r>
      <w:r>
        <w:rPr>
          <w:rStyle w:val="DefaultParagraphFont"/>
          <w:rFonts w:ascii="Calibri" w:eastAsia="Calibri" w:hAnsi="Calibri" w:cs="Calibri"/>
          <w:i/>
          <w:iCs/>
          <w:color w:val="080808"/>
          <w:sz w:val="22"/>
          <w:szCs w:val="22"/>
        </w:rPr>
        <w:t>**No files uploaded</w:t>
      </w:r>
    </w:p>
    <w:p w:rsidR="00CC3A3D" w:rsidRPr="0059476A" w:rsidP="0059476A">
      <w:pPr>
        <w:pStyle w:val="Normal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
        <w:spacing w:after="0" w:line="259"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000000"/>
          <w:sz w:val="40"/>
          <w:szCs w:val="22"/>
          <w:lang w:val="en-US" w:eastAsia="en-US" w:bidi="ar-SA"/>
        </w:rPr>
        <w:t>o</w:t>
      </w:r>
      <w:r w:rsidRPr="0059476A">
        <w:rPr>
          <w:rStyle w:val="DefaultParagraphFont"/>
          <w:rFonts w:asciiTheme="minorHAnsi" w:eastAsiaTheme="minorHAnsi" w:hAnsiTheme="minorHAnsi" w:cstheme="minorBidi"/>
          <w:color w:val="000000"/>
          <w:sz w:val="22"/>
          <w:szCs w:val="22"/>
          <w:lang w:val="en-US" w:eastAsia="en-US" w:bidi="ar-SA"/>
        </w:rPr>
        <w:t xml:space="preserve">   </w:t>
      </w:r>
      <w:r w:rsidRPr="0059476A">
        <w:rPr>
          <w:rStyle w:val="DefaultParagraphFont"/>
          <w:rFonts w:asciiTheme="minorHAnsi" w:eastAsiaTheme="minorHAnsi" w:hAnsiTheme="minorHAnsi" w:cstheme="minorBidi"/>
          <w:color w:val="000000"/>
          <w:sz w:val="22"/>
          <w:szCs w:val="22"/>
          <w:lang w:val="en-US" w:eastAsia="en-US" w:bidi="ar-SA"/>
        </w:rPr>
        <w:fldChar w:fldCharType="begin"/>
      </w:r>
      <w:r w:rsidRPr="0059476A">
        <w:rPr>
          <w:rStyle w:val="DefaultParagraphFont"/>
          <w:rFonts w:asciiTheme="minorHAnsi" w:eastAsiaTheme="minorHAnsi" w:hAnsiTheme="minorHAnsi" w:cstheme="minorBidi"/>
          <w:color w:val="000000"/>
          <w:sz w:val="22"/>
          <w:szCs w:val="22"/>
          <w:lang w:val="en-US" w:eastAsia="en-US" w:bidi="ar-SA"/>
        </w:rPr>
        <w:instrText xml:space="preserve"> HYPERLINK "</w:instrText>
        <w:tab/>
        <w:instrText xml:space="preserve">https://benevate.blob.core.windows.net/renonv-public/CHDO%20Certification.docx" \t "_blank" </w:instrText>
      </w:r>
      <w:r w:rsidRPr="0059476A">
        <w:rPr>
          <w:rStyle w:val="DefaultParagraphFont"/>
          <w:rFonts w:asciiTheme="minorHAnsi" w:eastAsiaTheme="minorHAnsi" w:hAnsiTheme="minorHAnsi" w:cstheme="minorBidi"/>
          <w:color w:val="000000"/>
          <w:sz w:val="22"/>
          <w:szCs w:val="22"/>
          <w:lang w:val="en-US" w:eastAsia="en-US" w:bidi="ar-SA"/>
        </w:rPr>
        <w:fldChar w:fldCharType="separate"/>
      </w:r>
      <w:r>
        <w:rPr>
          <w:rStyle w:val="DefaultParagraphFont"/>
          <w:rFonts w:ascii="Calibri" w:eastAsia="Calibri" w:hAnsi="Calibri" w:cs="Calibri"/>
          <w:b/>
          <w:bCs/>
          <w:color w:val="0000EE"/>
          <w:sz w:val="22"/>
          <w:szCs w:val="22"/>
          <w:u w:val="single" w:color="0000EE"/>
        </w:rPr>
        <w:t>CHDO Certification</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b/>
          <w:bCs/>
          <w:color w:val="000000"/>
          <w:sz w:val="22"/>
          <w:szCs w:val="22"/>
        </w:rPr>
        <w:t xml:space="preserve">-Certification of CHDO Set-Aside Eligible Project </w:t>
      </w:r>
      <w:r>
        <w:rPr>
          <w:rStyle w:val="DefaultParagraphFont"/>
          <w:rFonts w:ascii="Calibri" w:eastAsia="Calibri" w:hAnsi="Calibri" w:cs="Calibri"/>
          <w:b/>
          <w:bCs/>
          <w:color w:val="000000"/>
          <w:sz w:val="22"/>
          <w:szCs w:val="22"/>
        </w:rPr>
        <w:br/>
      </w:r>
      <w:r>
        <w:rPr>
          <w:rStyle w:val="DefaultParagraphFont"/>
          <w:rFonts w:ascii="Calibri" w:eastAsia="Calibri" w:hAnsi="Calibri" w:cs="Calibri"/>
          <w:i/>
          <w:iCs/>
          <w:color w:val="080808"/>
          <w:sz w:val="22"/>
          <w:szCs w:val="22"/>
        </w:rPr>
        <w:t>**No files uploaded</w:t>
      </w:r>
    </w:p>
    <w:p w:rsidR="00CC3A3D" w:rsidRPr="0059476A" w:rsidP="0059476A">
      <w:pPr>
        <w:pStyle w:val="Normal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
        <w:spacing w:after="0" w:line="259" w:lineRule="auto"/>
        <w:rPr>
          <w:rStyle w:val="DefaultParagraphFont"/>
          <w:rFonts w:asciiTheme="minorHAnsi" w:eastAsiaTheme="minorHAnsi" w:hAnsiTheme="minorHAnsi" w:cstheme="minorBidi"/>
          <w:color w:val="000000"/>
          <w:sz w:val="22"/>
          <w:szCs w:val="22"/>
          <w:lang w:val="en-US" w:eastAsia="en-US" w:bidi="ar-SA"/>
        </w:rPr>
        <w:sectPr w:rsidSect="009E327B">
          <w:footerReference w:type="default" r:id="rId6"/>
          <w:type w:val="continuous"/>
          <w:pgSz w:w="12240" w:h="15840"/>
          <w:pgMar w:top="720" w:right="720" w:bottom="720" w:left="720" w:header="0" w:footer="720" w:gutter="0"/>
          <w:cols w:space="720"/>
          <w:docGrid w:linePitch="360"/>
        </w:sectPr>
      </w:pPr>
      <w:r w:rsidRPr="0059476A">
        <w:rPr>
          <w:rStyle w:val="DefaultParagraphFont"/>
          <w:rFonts w:asciiTheme="minorHAnsi" w:eastAsiaTheme="minorHAnsi" w:hAnsiTheme="minorHAnsi" w:cstheme="minorBidi"/>
          <w:color w:val="000000"/>
          <w:sz w:val="22"/>
          <w:szCs w:val="22"/>
          <w:lang w:val="en-US" w:eastAsia="en-US" w:bidi="ar-SA"/>
        </w:rPr>
        <w:br w:type="page"/>
      </w:r>
    </w:p>
    <w:tbl>
      <w:tblPr>
        <w:tblStyle w:val="TableNormal"/>
        <w:tblW w:w="5000" w:type="pct"/>
        <w:tblCellMar>
          <w:left w:w="108" w:type="dxa"/>
          <w:right w:w="108" w:type="dxa"/>
        </w:tblCellMar>
      </w:tblPr>
      <w:tblGrid>
        <w:gridCol w:w="4860"/>
        <w:gridCol w:w="5940"/>
      </w:tblGrid>
      <w:tr>
        <w:tblPrEx>
          <w:tblW w:w="5000" w:type="pct"/>
          <w:tblCellMar>
            <w:left w:w="108" w:type="dxa"/>
            <w:right w:w="108" w:type="dxa"/>
          </w:tblCellMar>
        </w:tblPrEx>
        <w:tc>
          <w:tcPr>
            <w:tcW w:w="2250" w:type="pct"/>
            <w:noWrap w:val="0"/>
          </w:tcPr>
          <w:p w:rsidR="00CC3A3D" w:rsidRPr="0059476A" w:rsidP="0059476A">
            <w:pPr>
              <w:pStyle w:val="Normal2"/>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32"/>
                <w:szCs w:val="32"/>
              </w:rPr>
              <w:t>B. Project Overview</w:t>
            </w:r>
          </w:p>
          <w:p w:rsidR="00CC3A3D" w:rsidRPr="0059476A" w:rsidP="0059476A">
            <w:pPr>
              <w:pStyle w:val="Normal2"/>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val="0"/>
                <w:bCs w:val="0"/>
                <w:i/>
                <w:iCs/>
                <w:sz w:val="17"/>
                <w:szCs w:val="17"/>
              </w:rPr>
              <w:t>No data saved</w:t>
            </w:r>
          </w:p>
        </w:tc>
        <w:tc>
          <w:tcPr>
            <w:tcW w:w="2750" w:type="pct"/>
            <w:noWrap w:val="0"/>
          </w:tcPr>
          <w:tbl>
            <w:tblPr>
              <w:tblStyle w:val="TableNormal"/>
              <w:tblW w:w="5000" w:type="pct"/>
              <w:tblCellMar>
                <w:left w:w="108" w:type="dxa"/>
                <w:right w:w="108" w:type="dxa"/>
              </w:tblCellMar>
            </w:tblPr>
            <w:tblGrid>
              <w:gridCol w:w="1145"/>
              <w:gridCol w:w="4579"/>
            </w:tblGrid>
            <w:tr>
              <w:tblPrEx>
                <w:tblW w:w="5000" w:type="pct"/>
                <w:tblCellMar>
                  <w:left w:w="108" w:type="dxa"/>
                  <w:right w:w="108" w:type="dxa"/>
                </w:tblCellMar>
              </w:tblPrEx>
              <w:trPr>
                <w:trHeight w:hRule="exact" w:val="320"/>
              </w:trPr>
              <w:tc>
                <w:tcPr>
                  <w:tcW w:w="1000" w:type="pct"/>
                  <w:noWrap w:val="0"/>
                </w:tcPr>
                <w:p w:rsidR="00CC3A3D" w:rsidRPr="0059476A" w:rsidP="0059476A">
                  <w:pPr>
                    <w:pStyle w:val="Normal2"/>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Case Id: </w:t>
                  </w:r>
                </w:p>
              </w:tc>
              <w:tc>
                <w:tcPr>
                  <w:tcW w:w="4000" w:type="pct"/>
                  <w:noWrap w:val="0"/>
                </w:tcPr>
                <w:p w:rsidR="00CC3A3D" w:rsidRPr="0059476A" w:rsidP="0059476A">
                  <w:pPr>
                    <w:pStyle w:val="Normal2"/>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30124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2"/>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Name: </w:t>
                  </w:r>
                </w:p>
              </w:tc>
              <w:tc>
                <w:tcPr>
                  <w:tcW w:w="4000" w:type="pct"/>
                  <w:noWrap w:val="0"/>
                </w:tcPr>
                <w:p w:rsidR="00CC3A3D" w:rsidRPr="0059476A" w:rsidP="0059476A">
                  <w:pPr>
                    <w:pStyle w:val="Normal2"/>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NBLY Blank Application - 2024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2"/>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Address: </w:t>
                  </w:r>
                </w:p>
              </w:tc>
              <w:tc>
                <w:tcPr>
                  <w:tcW w:w="4000" w:type="pct"/>
                  <w:noWrap w:val="0"/>
                </w:tcPr>
                <w:p w:rsidR="00CC3A3D" w:rsidRPr="0059476A" w:rsidP="0059476A">
                  <w:pPr>
                    <w:pStyle w:val="Normal2"/>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*No Address Assigned</w:t>
                  </w:r>
                </w:p>
              </w:tc>
            </w:tr>
          </w:tbl>
          <w:p w:rsidR="00CC3A3D" w:rsidRPr="0059476A" w:rsidP="0059476A">
            <w:pPr>
              <w:pStyle w:val="Normal2"/>
              <w:spacing w:after="160" w:line="259" w:lineRule="auto"/>
              <w:jc w:val="right"/>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2"/>
        <w:spacing w:after="16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pict>
          <v:line id="_x0000_s1031" style="position:absolute;z-index:251664384" from="0,0" to="540pt,0" strokecolor="#080808" strokeweight="1pt"/>
        </w:pict>
      </w:r>
      <w:bookmarkStart w:id="7" w:name="Header1_1"/>
      <w:r>
        <w:rPr>
          <w:rStyle w:val="DefaultParagraphFont"/>
          <w:rFonts w:ascii="Calibri" w:eastAsia="Calibri" w:hAnsi="Calibri" w:cs="Calibri"/>
          <w:b/>
          <w:bCs/>
          <w:sz w:val="24"/>
          <w:szCs w:val="24"/>
        </w:rPr>
        <w:t>B. Project Overview</w:t>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pict>
          <v:line id="_x0000_s1032" style="position:absolute;z-index:251665408" from="0,0" to="540pt,0" strokecolor="#080808" strokeweight="1pt"/>
        </w:pict>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bookmarkEnd w:id="7"/>
      <w:bookmarkStart w:id="8" w:name="Header2_1"/>
      <w:r>
        <w:rPr>
          <w:rStyle w:val="DefaultParagraphFont"/>
          <w:rFonts w:ascii="Calibri" w:eastAsia="Calibri" w:hAnsi="Calibri" w:cs="Calibri"/>
          <w:sz w:val="20"/>
          <w:szCs w:val="20"/>
        </w:rPr>
        <w:t>Please provide the following information.</w:t>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tbl>
      <w:tblPr>
        <w:tblStyle w:val="TableNormal"/>
        <w:tblW w:w="5000" w:type="pct"/>
        <w:tblCellMar>
          <w:left w:w="108" w:type="dxa"/>
          <w:right w:w="108" w:type="dxa"/>
        </w:tblCellMar>
      </w:tblPr>
      <w:tblGrid>
        <w:gridCol w:w="10800"/>
      </w:tblGrid>
      <w:tr>
        <w:tblPrEx>
          <w:tblW w:w="5000" w:type="pct"/>
          <w:tblCellMar>
            <w:left w:w="108" w:type="dxa"/>
            <w:right w:w="108" w:type="dxa"/>
          </w:tblCellMar>
        </w:tblPrEx>
        <w:tc>
          <w:tcPr>
            <w:tcW w:w="5000" w:type="pct"/>
          </w:tcPr>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B.1. Project Name</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B.2. Project Address</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B.3. Is the project located in one of the following areas?</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B.4. APN, Census Tract(s), or Census Block(s) if Homeowner Rehab</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B.5. Project Construction Start Date</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B.6. Project Construction Completion Date</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B.7. Estimated Total Project Cost</w:t>
            </w:r>
            <w:r>
              <w:rPr>
                <w:rStyle w:val="DefaultParagraphFont"/>
                <w:rFonts w:ascii="Calibri" w:eastAsia="Calibri" w:hAnsi="Calibri" w:cs="Calibri"/>
                <w:b/>
                <w:bCs/>
                <w:color w:val="000000"/>
                <w:sz w:val="22"/>
                <w:szCs w:val="22"/>
              </w:rPr>
              <w:br/>
            </w:r>
            <w:r>
              <w:rPr>
                <w:rStyle w:val="DefaultParagraphFont"/>
                <w:rFonts w:ascii="Calibri" w:eastAsia="Calibri" w:hAnsi="Calibri" w:cs="Calibri"/>
                <w:color w:val="080808"/>
                <w:sz w:val="22"/>
                <w:szCs w:val="22"/>
              </w:rPr>
              <w:t>$0.00</w:t>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B.8. Current WCHC Funds Requested</w:t>
            </w:r>
            <w:r>
              <w:rPr>
                <w:rStyle w:val="DefaultParagraphFont"/>
                <w:rFonts w:ascii="Calibri" w:eastAsia="Calibri" w:hAnsi="Calibri" w:cs="Calibri"/>
                <w:b/>
                <w:bCs/>
                <w:color w:val="000000"/>
                <w:sz w:val="22"/>
                <w:szCs w:val="22"/>
              </w:rPr>
              <w:br/>
            </w:r>
            <w:r>
              <w:rPr>
                <w:rStyle w:val="DefaultParagraphFont"/>
                <w:rFonts w:ascii="Calibri" w:eastAsia="Calibri" w:hAnsi="Calibri" w:cs="Calibri"/>
                <w:color w:val="080808"/>
                <w:sz w:val="22"/>
                <w:szCs w:val="22"/>
              </w:rPr>
              <w:t>$0.00</w:t>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B.9. Previous WCHC Funds Requested-Put $0.00 if not applicable.</w:t>
            </w:r>
            <w:r>
              <w:rPr>
                <w:rStyle w:val="DefaultParagraphFont"/>
                <w:rFonts w:ascii="Calibri" w:eastAsia="Calibri" w:hAnsi="Calibri" w:cs="Calibri"/>
                <w:b/>
                <w:bCs/>
                <w:color w:val="000000"/>
                <w:sz w:val="22"/>
                <w:szCs w:val="22"/>
              </w:rPr>
              <w:br/>
            </w:r>
            <w:r>
              <w:rPr>
                <w:rStyle w:val="DefaultParagraphFont"/>
                <w:rFonts w:ascii="Calibri" w:eastAsia="Calibri" w:hAnsi="Calibri" w:cs="Calibri"/>
                <w:color w:val="080808"/>
                <w:sz w:val="22"/>
                <w:szCs w:val="22"/>
              </w:rPr>
              <w:t>$0.00</w:t>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B.10. Will this project be seeking Low Income Housing Tax Credits?</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B.11. Target Area Medium Income-AMI %</w:t>
            </w:r>
            <w:r>
              <w:rPr>
                <w:rStyle w:val="DefaultParagraphFont"/>
                <w:rFonts w:ascii="Calibri" w:eastAsia="Calibri" w:hAnsi="Calibri" w:cs="Calibri"/>
                <w:b/>
                <w:bCs/>
                <w:color w:val="000000"/>
                <w:sz w:val="22"/>
                <w:szCs w:val="22"/>
              </w:rPr>
              <w:br/>
            </w:r>
            <w:r>
              <w:rPr>
                <w:rStyle w:val="DefaultParagraphFont"/>
                <w:rFonts w:ascii="Calibri" w:eastAsia="Calibri" w:hAnsi="Calibri" w:cs="Calibri"/>
                <w:color w:val="080808"/>
                <w:sz w:val="22"/>
                <w:szCs w:val="22"/>
              </w:rPr>
              <w:t>0.00%</w:t>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Project Developer Team Information</w:t>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B.12. Developer Name</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B.13. Developer Address</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B.14. Phone Number</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B.15. Email</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B.16. Tax ID Number</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B.17. Duns Number</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B.18. CCR Number</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B.19. Developer Consultant Name</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B.20. Investor</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B.21. General Contractor Name</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B.22. Property Management Company</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B.23. LLC Name/LP Name</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 xml:space="preserve">B.24. </w:t>
            </w:r>
            <w:r>
              <w:rPr>
                <w:rStyle w:val="DefaultParagraphFont"/>
                <w:rFonts w:ascii="Calibri" w:eastAsia="Calibri" w:hAnsi="Calibri" w:cs="Calibri"/>
                <w:b/>
                <w:bCs/>
                <w:sz w:val="22"/>
                <w:szCs w:val="22"/>
              </w:rPr>
              <w:t>Project Type</w:t>
            </w:r>
            <w:r>
              <w:rPr>
                <w:rStyle w:val="DefaultParagraphFont"/>
                <w:rFonts w:ascii="Calibri" w:eastAsia="Calibri" w:hAnsi="Calibri" w:cs="Calibri"/>
                <w:b/>
                <w:bCs/>
                <w:sz w:val="22"/>
                <w:szCs w:val="22"/>
              </w:rPr>
              <w:br/>
            </w:r>
            <w:r>
              <w:rPr>
                <w:rStyle w:val="DefaultParagraphFont"/>
                <w:rFonts w:ascii="Calibri" w:eastAsia="Calibri" w:hAnsi="Calibri" w:cs="Calibri"/>
                <w:sz w:val="22"/>
                <w:szCs w:val="22"/>
              </w:rPr>
              <w:t>Check all that apply</w:t>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Acquisition Only</w:t>
            </w:r>
          </w:p>
          <w:p w:rsidR="00CC3A3D" w:rsidRPr="0059476A" w:rsidP="0059476A">
            <w:pPr>
              <w:pStyle w:val="Normal2"/>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Rehab Only</w:t>
            </w:r>
          </w:p>
          <w:p w:rsidR="00CC3A3D" w:rsidRPr="0059476A" w:rsidP="0059476A">
            <w:pPr>
              <w:pStyle w:val="Normal2"/>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Acquisition and Rehab</w:t>
            </w:r>
          </w:p>
          <w:p w:rsidR="00CC3A3D" w:rsidRPr="0059476A" w:rsidP="0059476A">
            <w:pPr>
              <w:pStyle w:val="Normal2"/>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 xml:space="preserve">Acquisition &amp; New Construction </w:t>
            </w:r>
          </w:p>
          <w:p w:rsidR="00CC3A3D" w:rsidRPr="0059476A" w:rsidP="0059476A">
            <w:pPr>
              <w:pStyle w:val="Normal2"/>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New Construction Only</w:t>
            </w:r>
          </w:p>
          <w:p w:rsidR="00CC3A3D" w:rsidRPr="0059476A" w:rsidP="0059476A">
            <w:pPr>
              <w:pStyle w:val="Normal2"/>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Multi-Family</w:t>
            </w:r>
          </w:p>
          <w:p w:rsidR="00CC3A3D" w:rsidRPr="0059476A" w:rsidP="0059476A">
            <w:pPr>
              <w:pStyle w:val="Normal2"/>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Single-Family</w:t>
            </w:r>
          </w:p>
          <w:p w:rsidR="00CC3A3D" w:rsidRPr="0059476A" w:rsidP="0059476A">
            <w:pPr>
              <w:pStyle w:val="Normal2"/>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Single Room Occupancy</w:t>
            </w:r>
          </w:p>
          <w:p w:rsidR="00CC3A3D" w:rsidRPr="0059476A" w:rsidP="0059476A">
            <w:pPr>
              <w:pStyle w:val="Normal2"/>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Townhouse</w:t>
            </w:r>
          </w:p>
          <w:p w:rsidR="00CC3A3D" w:rsidRPr="0059476A" w:rsidP="0059476A">
            <w:pPr>
              <w:pStyle w:val="Normal2"/>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Condominium</w:t>
            </w:r>
          </w:p>
          <w:p w:rsidR="00CC3A3D" w:rsidRPr="0059476A" w:rsidP="0059476A">
            <w:pPr>
              <w:pStyle w:val="Normal2"/>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Mixed Use</w:t>
            </w:r>
          </w:p>
          <w:p w:rsidR="00CC3A3D" w:rsidRPr="0059476A" w:rsidP="0059476A">
            <w:pPr>
              <w:pStyle w:val="Normal2"/>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Senior</w:t>
            </w:r>
          </w:p>
          <w:p w:rsidR="00CC3A3D" w:rsidRPr="0059476A" w:rsidP="0059476A">
            <w:pPr>
              <w:pStyle w:val="Normal2"/>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Homeless</w:t>
            </w:r>
          </w:p>
          <w:p w:rsidR="00CC3A3D" w:rsidRPr="0059476A" w:rsidP="0059476A">
            <w:pPr>
              <w:pStyle w:val="Normal2"/>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Special Needs</w:t>
            </w:r>
          </w:p>
          <w:p w:rsidR="00CC3A3D" w:rsidRPr="0059476A" w:rsidP="0059476A">
            <w:pPr>
              <w:pStyle w:val="Normal2"/>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Other</w:t>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Define Other</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B.25. Are there existing structures on the property?</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Type of Structure</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Year Built</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B.26. What is the current form of site control for the property?</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Define Other</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tbl>
            <w:tblPr>
              <w:tblStyle w:val="TableNormal"/>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1612"/>
              <w:gridCol w:w="9032"/>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rHeight w:val="1262"/>
                <w:tblCellSpacing w:w="15" w:type="dxa"/>
              </w:trPr>
              <w:tc>
                <w:tcPr>
                  <w:tcW w:w="1846" w:type="dxa"/>
                  <w:noWrap w:val="0"/>
                  <w:tcMar>
                    <w:top w:w="15" w:type="dxa"/>
                    <w:left w:w="15" w:type="dxa"/>
                    <w:bottom w:w="15" w:type="dxa"/>
                    <w:right w:w="15" w:type="dxa"/>
                  </w:tcMar>
                  <w:vAlign w:val="center"/>
                </w:tcPr>
                <w:p>
                  <w:pPr>
                    <w:pStyle w:val="Normal2"/>
                    <w:spacing w:after="0" w:line="240" w:lineRule="auto"/>
                    <w:rPr>
                      <w:rStyle w:val="DefaultParagraphFont"/>
                      <w:rFonts w:ascii="Calibri" w:eastAsia="Calibri" w:hAnsi="Calibri" w:cs="Calibri"/>
                      <w:b w:val="0"/>
                      <w:bCs w:val="0"/>
                      <w:i w:val="0"/>
                      <w:iCs w:val="0"/>
                      <w:smallCaps w:val="0"/>
                      <w:color w:val="000000"/>
                      <w:sz w:val="24"/>
                      <w:szCs w:val="24"/>
                    </w:rPr>
                  </w:pPr>
                  <w:r>
                    <w:rPr>
                      <w:rFonts w:ascii="Calibri" w:eastAsia="Calibri" w:hAnsi="Calibri" w:cs="Calibri"/>
                      <w:b w:val="0"/>
                      <w:bCs w:val="0"/>
                      <w:i w:val="0"/>
                      <w:iCs w:val="0"/>
                      <w:smallCaps w:val="0"/>
                      <w:strike w:val="0"/>
                      <w:color w:val="FF0000"/>
                      <w:sz w:val="24"/>
                      <w:szCs w:val="24"/>
                      <w:u w:val="none"/>
                    </w:rPr>
                    <w:drawing>
                      <wp:inline>
                        <wp:extent cx="647700" cy="666750"/>
                        <wp:docPr id="165320253" name=""/>
                        <wp:cNvGraphicFramePr/>
                        <a:graphic xmlns:a="http://schemas.openxmlformats.org/drawingml/2006/main">
                          <a:graphicData uri="http://schemas.openxmlformats.org/drawingml/2006/picture">
                            <pic:pic xmlns:pic="http://schemas.openxmlformats.org/drawingml/2006/picture">
                              <pic:nvPicPr>
                                <pic:cNvPr id="973203764" name=""/>
                                <pic:cNvPicPr/>
                              </pic:nvPicPr>
                              <pic:blipFill>
                                <a:blip xmlns:r="http://schemas.openxmlformats.org/officeDocument/2006/relationships" r:embed="rId7"/>
                                <a:stretch>
                                  <a:fillRect/>
                                </a:stretch>
                              </pic:blipFill>
                              <pic:spPr>
                                <a:xfrm>
                                  <a:off x="0" y="0"/>
                                  <a:ext cx="647700" cy="666750"/>
                                </a:xfrm>
                                <a:prstGeom prst="rect">
                                  <a:avLst/>
                                </a:prstGeom>
                              </pic:spPr>
                            </pic:pic>
                          </a:graphicData>
                        </a:graphic>
                      </wp:inline>
                    </w:drawing>
                  </w:r>
                </w:p>
              </w:tc>
              <w:tc>
                <w:tcPr>
                  <w:tcW w:w="12239" w:type="dxa"/>
                  <w:noWrap w:val="0"/>
                  <w:tcMar>
                    <w:top w:w="15" w:type="dxa"/>
                    <w:left w:w="15" w:type="dxa"/>
                    <w:bottom w:w="15" w:type="dxa"/>
                    <w:right w:w="15" w:type="dxa"/>
                  </w:tcMar>
                  <w:vAlign w:val="center"/>
                </w:tcPr>
                <w:p>
                  <w:pPr>
                    <w:pStyle w:val="Normal2"/>
                    <w:spacing w:after="0" w:line="240" w:lineRule="auto"/>
                    <w:jc w:val="left"/>
                    <w:rPr>
                      <w:rStyle w:val="DefaultParagraphFont"/>
                      <w:rFonts w:ascii="Calibri" w:eastAsia="Calibri" w:hAnsi="Calibri" w:cs="Calibri"/>
                      <w:b w:val="0"/>
                      <w:bCs w:val="0"/>
                      <w:i w:val="0"/>
                      <w:iCs w:val="0"/>
                      <w:smallCaps w:val="0"/>
                      <w:color w:val="000000"/>
                      <w:sz w:val="24"/>
                      <w:szCs w:val="24"/>
                    </w:rPr>
                  </w:pPr>
                  <w:r>
                    <w:rPr>
                      <w:rStyle w:val="DefaultParagraphFont"/>
                      <w:rFonts w:ascii="Calibri" w:eastAsia="Calibri" w:hAnsi="Calibri" w:cs="Calibri"/>
                      <w:b/>
                      <w:bCs/>
                      <w:i w:val="0"/>
                      <w:iCs w:val="0"/>
                      <w:smallCaps w:val="0"/>
                      <w:color w:val="FF0000"/>
                      <w:sz w:val="24"/>
                      <w:szCs w:val="24"/>
                    </w:rPr>
                    <w:t>IF THE APPLICANT DOES NOT HAVE SITE CONTROL THE APPLICATION WILL NOT BE FORWARDED FOR FUNDING CONSIDERATION.</w:t>
                  </w:r>
                </w:p>
              </w:tc>
            </w:tr>
          </w:tbl>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Units</w:t>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B.27. Total Proposed Units</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B.28. Number of New Units</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B.29. Number of Existing Units</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B.30. Number of Proposed WCHC assisted Units</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B.31. Number of Market Rate Units</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B.32. Number of Other Assisted Units</w:t>
            </w:r>
            <w:r>
              <w:rPr>
                <w:rStyle w:val="DefaultParagraphFont"/>
                <w:rFonts w:ascii="Calibri" w:eastAsia="Calibri" w:hAnsi="Calibri" w:cs="Calibri"/>
                <w:b/>
                <w:bCs/>
                <w:color w:val="000000"/>
                <w:sz w:val="22"/>
                <w:szCs w:val="22"/>
              </w:rPr>
              <w:br/>
            </w: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2"/>
        <w:spacing w:after="0" w:line="259" w:lineRule="auto"/>
        <w:rPr>
          <w:rStyle w:val="DefaultParagraphFont"/>
          <w:rFonts w:asciiTheme="minorHAnsi" w:eastAsiaTheme="minorHAnsi" w:hAnsiTheme="minorHAnsi" w:cstheme="minorBidi"/>
          <w:sz w:val="22"/>
          <w:szCs w:val="22"/>
          <w:lang w:val="en-US" w:eastAsia="en-US" w:bidi="ar-SA"/>
        </w:rPr>
        <w:sectPr w:rsidSect="009E327B">
          <w:footerReference w:type="default" r:id="rId8"/>
          <w:type w:val="continuous"/>
          <w:pgSz w:w="12240" w:h="15840"/>
          <w:pgMar w:top="720" w:right="720" w:bottom="720" w:left="720" w:header="0" w:footer="720" w:gutter="0"/>
          <w:cols w:space="720"/>
          <w:docGrid w:linePitch="360"/>
        </w:sectPr>
      </w:pPr>
      <w:bookmarkEnd w:id="8"/>
      <w:r w:rsidRPr="0059476A">
        <w:rPr>
          <w:rStyle w:val="DefaultParagraphFont"/>
          <w:rFonts w:asciiTheme="minorHAnsi" w:eastAsiaTheme="minorHAnsi" w:hAnsiTheme="minorHAnsi" w:cstheme="minorBidi"/>
          <w:sz w:val="22"/>
          <w:szCs w:val="22"/>
          <w:lang w:val="en-US" w:eastAsia="en-US" w:bidi="ar-SA"/>
        </w:rPr>
        <w:br w:type="page"/>
      </w:r>
    </w:p>
    <w:tbl>
      <w:tblPr>
        <w:tblStyle w:val="TableNormal"/>
        <w:tblW w:w="5000" w:type="pct"/>
        <w:tblCellMar>
          <w:left w:w="108" w:type="dxa"/>
          <w:right w:w="108" w:type="dxa"/>
        </w:tblCellMar>
      </w:tblPr>
      <w:tblGrid>
        <w:gridCol w:w="4860"/>
        <w:gridCol w:w="5940"/>
      </w:tblGrid>
      <w:tr>
        <w:tblPrEx>
          <w:tblW w:w="5000" w:type="pct"/>
          <w:tblCellMar>
            <w:left w:w="108" w:type="dxa"/>
            <w:right w:w="108" w:type="dxa"/>
          </w:tblCellMar>
        </w:tblPrEx>
        <w:tc>
          <w:tcPr>
            <w:tcW w:w="2250" w:type="pct"/>
            <w:noWrap w:val="0"/>
          </w:tcPr>
          <w:p w:rsidR="00CC3A3D" w:rsidRPr="0059476A" w:rsidP="0059476A">
            <w:pPr>
              <w:pStyle w:val="Normal3"/>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32"/>
                <w:szCs w:val="32"/>
              </w:rPr>
              <w:t>C. Project Narrative</w:t>
            </w:r>
          </w:p>
          <w:p w:rsidR="00CC3A3D" w:rsidRPr="0059476A" w:rsidP="0059476A">
            <w:pPr>
              <w:pStyle w:val="Normal3"/>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val="0"/>
                <w:bCs w:val="0"/>
                <w:i/>
                <w:iCs/>
                <w:sz w:val="17"/>
                <w:szCs w:val="17"/>
              </w:rPr>
              <w:t>No data saved</w:t>
            </w:r>
          </w:p>
        </w:tc>
        <w:tc>
          <w:tcPr>
            <w:tcW w:w="2750" w:type="pct"/>
            <w:noWrap w:val="0"/>
          </w:tcPr>
          <w:tbl>
            <w:tblPr>
              <w:tblStyle w:val="TableNormal"/>
              <w:tblW w:w="5000" w:type="pct"/>
              <w:tblCellMar>
                <w:left w:w="108" w:type="dxa"/>
                <w:right w:w="108" w:type="dxa"/>
              </w:tblCellMar>
            </w:tblPr>
            <w:tblGrid>
              <w:gridCol w:w="1145"/>
              <w:gridCol w:w="4579"/>
            </w:tblGrid>
            <w:tr>
              <w:tblPrEx>
                <w:tblW w:w="5000" w:type="pct"/>
                <w:tblCellMar>
                  <w:left w:w="108" w:type="dxa"/>
                  <w:right w:w="108" w:type="dxa"/>
                </w:tblCellMar>
              </w:tblPrEx>
              <w:trPr>
                <w:trHeight w:hRule="exact" w:val="320"/>
              </w:trPr>
              <w:tc>
                <w:tcPr>
                  <w:tcW w:w="1000" w:type="pct"/>
                  <w:noWrap w:val="0"/>
                </w:tcPr>
                <w:p w:rsidR="00CC3A3D" w:rsidRPr="0059476A" w:rsidP="0059476A">
                  <w:pPr>
                    <w:pStyle w:val="Normal3"/>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Case Id: </w:t>
                  </w:r>
                </w:p>
              </w:tc>
              <w:tc>
                <w:tcPr>
                  <w:tcW w:w="4000" w:type="pct"/>
                  <w:noWrap w:val="0"/>
                </w:tcPr>
                <w:p w:rsidR="00CC3A3D" w:rsidRPr="0059476A" w:rsidP="0059476A">
                  <w:pPr>
                    <w:pStyle w:val="Normal3"/>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30124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3"/>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Name: </w:t>
                  </w:r>
                </w:p>
              </w:tc>
              <w:tc>
                <w:tcPr>
                  <w:tcW w:w="4000" w:type="pct"/>
                  <w:noWrap w:val="0"/>
                </w:tcPr>
                <w:p w:rsidR="00CC3A3D" w:rsidRPr="0059476A" w:rsidP="0059476A">
                  <w:pPr>
                    <w:pStyle w:val="Normal3"/>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NBLY Blank Application - 2024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3"/>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Address: </w:t>
                  </w:r>
                </w:p>
              </w:tc>
              <w:tc>
                <w:tcPr>
                  <w:tcW w:w="4000" w:type="pct"/>
                  <w:noWrap w:val="0"/>
                </w:tcPr>
                <w:p w:rsidR="00CC3A3D" w:rsidRPr="0059476A" w:rsidP="0059476A">
                  <w:pPr>
                    <w:pStyle w:val="Normal3"/>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*No Address Assigned</w:t>
                  </w:r>
                </w:p>
              </w:tc>
            </w:tr>
          </w:tbl>
          <w:p w:rsidR="00CC3A3D" w:rsidRPr="0059476A" w:rsidP="0059476A">
            <w:pPr>
              <w:pStyle w:val="Normal3"/>
              <w:spacing w:after="160" w:line="259" w:lineRule="auto"/>
              <w:jc w:val="right"/>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3"/>
        <w:spacing w:after="16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r>
        <w:pict>
          <v:line id="_x0000_s1033" style="position:absolute;z-index:251666432" from="0,0" to="540pt,0" strokecolor="#080808" strokeweight="1pt"/>
        </w:pict>
      </w:r>
      <w:bookmarkStart w:id="10" w:name="Header1_2"/>
      <w:r>
        <w:rPr>
          <w:rStyle w:val="DefaultParagraphFont"/>
          <w:rFonts w:ascii="Calibri" w:eastAsia="Calibri" w:hAnsi="Calibri" w:cs="Calibri"/>
          <w:b/>
          <w:bCs/>
          <w:sz w:val="24"/>
          <w:szCs w:val="24"/>
        </w:rPr>
        <w:t>C. Project Narrative</w:t>
      </w: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r>
        <w:pict>
          <v:line id="_x0000_s1034" style="position:absolute;z-index:251667456" from="0,0" to="540pt,0" strokecolor="#080808" strokeweight="1pt"/>
        </w:pict>
      </w: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bookmarkEnd w:id="10"/>
      <w:bookmarkStart w:id="11" w:name="Header2_2"/>
      <w:r>
        <w:rPr>
          <w:rStyle w:val="DefaultParagraphFont"/>
          <w:rFonts w:ascii="Calibri" w:eastAsia="Calibri" w:hAnsi="Calibri" w:cs="Calibri"/>
          <w:sz w:val="20"/>
          <w:szCs w:val="20"/>
        </w:rPr>
        <w:t>Please provide the following information.</w:t>
      </w: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p>
    <w:tbl>
      <w:tblPr>
        <w:tblStyle w:val="TableNormal"/>
        <w:tblW w:w="5000" w:type="pct"/>
        <w:tblCellMar>
          <w:left w:w="108" w:type="dxa"/>
          <w:right w:w="108" w:type="dxa"/>
        </w:tblCellMar>
      </w:tblPr>
      <w:tblGrid>
        <w:gridCol w:w="10800"/>
      </w:tblGrid>
      <w:tr>
        <w:tblPrEx>
          <w:tblW w:w="5000" w:type="pct"/>
          <w:tblCellMar>
            <w:left w:w="108" w:type="dxa"/>
            <w:right w:w="108" w:type="dxa"/>
          </w:tblCellMar>
        </w:tblPrEx>
        <w:tc>
          <w:tcPr>
            <w:tcW w:w="5000" w:type="pct"/>
          </w:tcPr>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 xml:space="preserve">C.1. Describe the type of activity (new construction, rehabilitation, acquisition only, etc.) that will be undertaken. Indicate the project objectives to be addressed and the role of the applicant in the development. </w:t>
            </w:r>
            <w:r>
              <w:rPr>
                <w:rStyle w:val="DefaultParagraphFont"/>
                <w:rFonts w:ascii="Calibri" w:eastAsia="Calibri" w:hAnsi="Calibri" w:cs="Calibri"/>
                <w:b/>
                <w:bCs/>
                <w:color w:val="000000"/>
                <w:sz w:val="22"/>
                <w:szCs w:val="22"/>
              </w:rPr>
              <w:br/>
            </w: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 xml:space="preserve">C.2. Indicate the specific goals of the Current Consolidated Plan, Regional Plan, local housing goals, WCHC priorities, land use, zoning plans/goals that the project will meet and how the goals will be met. </w:t>
            </w:r>
            <w:r>
              <w:rPr>
                <w:rStyle w:val="DefaultParagraphFont"/>
                <w:rFonts w:ascii="Calibri" w:eastAsia="Calibri" w:hAnsi="Calibri" w:cs="Calibri"/>
                <w:b/>
                <w:bCs/>
                <w:color w:val="000000"/>
                <w:sz w:val="22"/>
                <w:szCs w:val="22"/>
              </w:rPr>
              <w:br/>
            </w: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C.3. Describe the location chosen and the population to be served. Why was this “market area” targeted? Please include the market study and/or documentation demonstrating need and demand. For development projects describe how the property will: (1) provide housing that promotes greater choice of housing opportunities; and (2) meet the site and neighborhood standards (projects are encouraged to be proposed outside of areas of low-income or minority concentration, where the proportion of low-income or any racial or ethnic minority is more than 10% higher than the proportion for the region as a whole).</w:t>
            </w:r>
            <w:r>
              <w:rPr>
                <w:rStyle w:val="DefaultParagraphFont"/>
                <w:rFonts w:ascii="Calibri" w:eastAsia="Calibri" w:hAnsi="Calibri" w:cs="Calibri"/>
                <w:b/>
                <w:bCs/>
                <w:color w:val="000000"/>
                <w:sz w:val="22"/>
                <w:szCs w:val="22"/>
              </w:rPr>
              <w:br/>
            </w: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 xml:space="preserve">C.4. Describe how the project was or will be introduced to the existing neighborhood. </w:t>
            </w:r>
            <w:r>
              <w:rPr>
                <w:rStyle w:val="DefaultParagraphFont"/>
                <w:rFonts w:ascii="Calibri" w:eastAsia="Calibri" w:hAnsi="Calibri" w:cs="Calibri"/>
                <w:b/>
                <w:bCs/>
                <w:color w:val="000000"/>
                <w:sz w:val="22"/>
                <w:szCs w:val="22"/>
              </w:rPr>
              <w:br/>
            </w: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 xml:space="preserve">C.5. Describe the measures that have been or will be used to garner community support for the project, including neighborhood notification letters, mailing lists, meetings, etc. Include copies of the notification letters and letters of support. </w:t>
            </w:r>
            <w:r>
              <w:rPr>
                <w:rStyle w:val="DefaultParagraphFont"/>
                <w:rFonts w:ascii="Calibri" w:eastAsia="Calibri" w:hAnsi="Calibri" w:cs="Calibri"/>
                <w:b/>
                <w:bCs/>
                <w:color w:val="000000"/>
                <w:sz w:val="22"/>
                <w:szCs w:val="22"/>
              </w:rPr>
              <w:br/>
            </w: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 xml:space="preserve">C.6. Describe any neighborhood meetings, tenant meetings, public input, notices, etc. that are proposed or have already been completed, and the process for receiving and responding to input on this specific project. Provide meeting notices, attendance lists, etc. if meetings have already been held. </w:t>
            </w:r>
            <w:r>
              <w:rPr>
                <w:rStyle w:val="DefaultParagraphFont"/>
                <w:rFonts w:ascii="Calibri" w:eastAsia="Calibri" w:hAnsi="Calibri" w:cs="Calibri"/>
                <w:b/>
                <w:bCs/>
                <w:color w:val="000000"/>
                <w:sz w:val="22"/>
                <w:szCs w:val="22"/>
              </w:rPr>
              <w:br/>
            </w: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 xml:space="preserve">C.7. Describe the process used to include low to moderate income beneficiaries’ input in this project. </w:t>
            </w:r>
            <w:r>
              <w:rPr>
                <w:rStyle w:val="DefaultParagraphFont"/>
                <w:rFonts w:ascii="Calibri" w:eastAsia="Calibri" w:hAnsi="Calibri" w:cs="Calibri"/>
                <w:b/>
                <w:bCs/>
                <w:color w:val="000000"/>
                <w:sz w:val="22"/>
                <w:szCs w:val="22"/>
              </w:rPr>
              <w:br/>
            </w: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C.8. Describe the impacts (economic, visual, social, etc.) of this project on the existing neighborhood. These could be both positive and negative impacts.</w:t>
            </w:r>
            <w:r>
              <w:rPr>
                <w:rStyle w:val="DefaultParagraphFont"/>
                <w:rFonts w:ascii="Calibri" w:eastAsia="Calibri" w:hAnsi="Calibri" w:cs="Calibri"/>
                <w:b/>
                <w:bCs/>
                <w:color w:val="000000"/>
                <w:sz w:val="22"/>
                <w:szCs w:val="22"/>
              </w:rPr>
              <w:br/>
            </w: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C.9. Describe the design features and amenities of this project. Describe how these features address the health and safety concerns of tenants and enhance the project's ability to meet target population needs and demands.</w:t>
            </w:r>
            <w:r>
              <w:rPr>
                <w:rStyle w:val="DefaultParagraphFont"/>
                <w:rFonts w:ascii="Calibri" w:eastAsia="Calibri" w:hAnsi="Calibri" w:cs="Calibri"/>
                <w:b/>
                <w:bCs/>
                <w:color w:val="000000"/>
                <w:sz w:val="22"/>
                <w:szCs w:val="22"/>
              </w:rPr>
              <w:br/>
            </w: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C.10. Describe how the project will meet the WCHC Energy Efficiency Requirements. Describe methods that will be used to lower energy costs, improve building performance, lower maintenance costs, enhance financial stability, and any additional “green” building practices. Please indicate if the project will be Energy Star Certified (</w:t>
            </w:r>
            <w:r>
              <w:rPr>
                <w:rStyle w:val="DefaultParagraphFont"/>
                <w:rFonts w:ascii="Calibri" w:eastAsia="Calibri" w:hAnsi="Calibri" w:cs="Calibri"/>
                <w:b/>
                <w:bCs/>
                <w:color w:val="000000"/>
                <w:sz w:val="22"/>
                <w:szCs w:val="22"/>
              </w:rPr>
              <w:fldChar w:fldCharType="begin"/>
            </w:r>
            <w:r>
              <w:rPr>
                <w:rStyle w:val="DefaultParagraphFont"/>
                <w:rFonts w:ascii="Calibri" w:eastAsia="Calibri" w:hAnsi="Calibri" w:cs="Calibri"/>
                <w:b/>
                <w:bCs/>
                <w:color w:val="000000"/>
                <w:sz w:val="22"/>
                <w:szCs w:val="22"/>
              </w:rPr>
              <w:instrText xml:space="preserve"> HYPERLINK "http://www.energystar.gov/buildings/facility-owners-and-managers/existing-buildings/earn-recognition/energy-star-certification/how-app-1" \t "_blank" </w:instrText>
            </w:r>
            <w:r>
              <w:rPr>
                <w:rStyle w:val="DefaultParagraphFont"/>
                <w:rFonts w:ascii="Calibri" w:eastAsia="Calibri" w:hAnsi="Calibri" w:cs="Calibri"/>
                <w:b/>
                <w:bCs/>
                <w:color w:val="000000"/>
                <w:sz w:val="22"/>
                <w:szCs w:val="22"/>
              </w:rPr>
              <w:fldChar w:fldCharType="separate"/>
            </w:r>
            <w:r>
              <w:rPr>
                <w:rStyle w:val="DefaultParagraphFont"/>
                <w:rFonts w:ascii="Calibri" w:eastAsia="Calibri" w:hAnsi="Calibri" w:cs="Calibri"/>
                <w:b/>
                <w:bCs/>
                <w:color w:val="0000EE"/>
                <w:sz w:val="22"/>
                <w:szCs w:val="22"/>
                <w:u w:val="single" w:color="0000EE"/>
              </w:rPr>
              <w:t>How to Apply for ENERGY STAR Certification</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b/>
                <w:bCs/>
                <w:color w:val="000000"/>
                <w:sz w:val="22"/>
                <w:szCs w:val="22"/>
              </w:rPr>
              <w:t xml:space="preserve">) and if the building will meet the State of Nevada energy requirements. </w:t>
            </w:r>
            <w:r>
              <w:rPr>
                <w:rStyle w:val="DefaultParagraphFont"/>
                <w:rFonts w:ascii="Calibri" w:eastAsia="Calibri" w:hAnsi="Calibri" w:cs="Calibri"/>
                <w:b/>
                <w:bCs/>
                <w:color w:val="000000"/>
                <w:sz w:val="22"/>
                <w:szCs w:val="22"/>
              </w:rPr>
              <w:br/>
            </w: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 xml:space="preserve">C.11. Describe the social or special services that will be provided to residents. Describe who will provide the services, their qualifications, if there is an agreement in place for the services already, etc. Describe who will pay for the services, how often services are provided, and if the services are provided to certain tenants, all tenants, or the entire neighborhood. </w:t>
            </w:r>
            <w:r>
              <w:rPr>
                <w:rStyle w:val="DefaultParagraphFont"/>
                <w:rFonts w:ascii="Calibri" w:eastAsia="Calibri" w:hAnsi="Calibri" w:cs="Calibri"/>
                <w:b/>
                <w:bCs/>
                <w:color w:val="000000"/>
                <w:sz w:val="22"/>
                <w:szCs w:val="22"/>
              </w:rPr>
              <w:br/>
            </w: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C.12. Describe how the project intends to serve Limited English Proficient (LEP) or non-English speaking community members. Describe how individuals will apply to live in the project, any translation services that will be available, and how services will be provided to these members who may live in the property.</w:t>
            </w:r>
            <w:r>
              <w:rPr>
                <w:rStyle w:val="DefaultParagraphFont"/>
                <w:rFonts w:ascii="Calibri" w:eastAsia="Calibri" w:hAnsi="Calibri" w:cs="Calibri"/>
                <w:b/>
                <w:bCs/>
                <w:color w:val="000000"/>
                <w:sz w:val="22"/>
                <w:szCs w:val="22"/>
              </w:rPr>
              <w:br/>
            </w: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C.13. Describe how the project will be marketed to the target population, promote equal housing opportunities, and ensure compliance with Federal Fair Housing regulations. Please complete the forms in the Affirmative Marketing Section of this application.</w:t>
            </w:r>
            <w:r>
              <w:rPr>
                <w:rStyle w:val="DefaultParagraphFont"/>
                <w:rFonts w:ascii="Calibri" w:eastAsia="Calibri" w:hAnsi="Calibri" w:cs="Calibri"/>
                <w:b/>
                <w:bCs/>
                <w:color w:val="000000"/>
                <w:sz w:val="22"/>
                <w:szCs w:val="22"/>
              </w:rPr>
              <w:br/>
            </w: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C.14. Describe how the property will affect the demand on local services (schools, parks, fire, police, etc.) both positively and negatively. Please indicate whether the responsible local service agencies have been made aware of the project and if feedback was provided, please describe.</w:t>
            </w:r>
            <w:r>
              <w:rPr>
                <w:rStyle w:val="DefaultParagraphFont"/>
                <w:rFonts w:ascii="Calibri" w:eastAsia="Calibri" w:hAnsi="Calibri" w:cs="Calibri"/>
                <w:b/>
                <w:bCs/>
                <w:color w:val="000000"/>
                <w:sz w:val="22"/>
                <w:szCs w:val="22"/>
              </w:rPr>
              <w:br/>
            </w: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 xml:space="preserve">C.15. If the project is a homeowner rehabilitation program, please be specific about the type and level of assistance that will be provided. For example, what will be the terms of the agreement to the homeowner? Will the assistance be in the form of a grant, deferred-payment loan, non-interest-bearing loan, interest-bearing loan, or a combination of the above? Please also describe how eligible applicants will be screened and selected, and who will oversee the rehabilitation process. </w:t>
            </w:r>
            <w:r>
              <w:rPr>
                <w:rStyle w:val="DefaultParagraphFont"/>
                <w:rFonts w:ascii="Calibri" w:eastAsia="Calibri" w:hAnsi="Calibri" w:cs="Calibri"/>
                <w:b/>
                <w:bCs/>
                <w:color w:val="000000"/>
                <w:sz w:val="22"/>
                <w:szCs w:val="22"/>
              </w:rPr>
              <w:br/>
            </w: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bookmarkEnd w:id="11"/>
      <w:r>
        <w:pict>
          <v:line id="_x0000_s1035" style="position:absolute;z-index:251668480" from="0,0" to="540pt,0" strokecolor="#080808" strokeweight="1pt"/>
        </w:pict>
      </w:r>
      <w:r>
        <w:rPr>
          <w:rStyle w:val="DefaultParagraphFont"/>
          <w:rFonts w:ascii="Calibri" w:eastAsia="Calibri" w:hAnsi="Calibri" w:cs="Calibri"/>
          <w:b/>
          <w:bCs/>
          <w:sz w:val="24"/>
          <w:szCs w:val="24"/>
        </w:rPr>
        <w:t>Documentation</w:t>
      </w:r>
    </w:p>
    <w:p w:rsidR="00CC3A3D" w:rsidRPr="0059476A" w:rsidP="0059476A">
      <w:pPr>
        <w:pStyle w:val="Normal3"/>
        <w:spacing w:after="0" w:line="259" w:lineRule="auto"/>
        <w:rPr>
          <w:rStyle w:val="DefaultParagraphFont"/>
          <w:rFonts w:asciiTheme="minorHAnsi" w:eastAsiaTheme="minorHAnsi" w:hAnsiTheme="minorHAnsi" w:cstheme="minorBidi"/>
          <w:sz w:val="22"/>
          <w:szCs w:val="22"/>
          <w:lang w:val="en-US" w:eastAsia="en-US" w:bidi="ar-SA"/>
        </w:rPr>
      </w:pPr>
      <w:r>
        <w:pict>
          <v:line id="_x0000_s1036" style="position:absolute;z-index:251669504" from="0,0" to="540pt,0" strokecolor="#080808" strokeweight="1pt"/>
        </w:pict>
      </w:r>
    </w:p>
    <w:p w:rsidR="00CC3A3D" w:rsidRPr="0059476A" w:rsidP="0059476A">
      <w:pPr>
        <w:pStyle w:val="Normal3"/>
        <w:spacing w:after="0" w:line="259"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000000"/>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Community Letters of Support</w:t>
      </w:r>
      <w:r>
        <w:rPr>
          <w:rStyle w:val="DefaultParagraphFont"/>
          <w:rFonts w:ascii="Calibri" w:eastAsia="Calibri" w:hAnsi="Calibri" w:cs="Calibri"/>
          <w:b/>
          <w:bCs/>
          <w:color w:val="000000"/>
          <w:sz w:val="22"/>
          <w:szCs w:val="22"/>
        </w:rPr>
        <w:br/>
      </w:r>
      <w:r>
        <w:rPr>
          <w:rStyle w:val="DefaultParagraphFont"/>
          <w:rFonts w:ascii="Calibri" w:eastAsia="Calibri" w:hAnsi="Calibri" w:cs="Calibri"/>
          <w:i/>
          <w:iCs/>
          <w:color w:val="080808"/>
          <w:sz w:val="22"/>
          <w:szCs w:val="22"/>
        </w:rPr>
        <w:t>**No files uploaded</w:t>
      </w:r>
    </w:p>
    <w:p w:rsidR="00CC3A3D" w:rsidRPr="0059476A" w:rsidP="0059476A">
      <w:pPr>
        <w:pStyle w:val="Normal3"/>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3"/>
        <w:spacing w:after="0" w:line="259"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000000"/>
          <w:sz w:val="40"/>
          <w:szCs w:val="22"/>
          <w:lang w:val="en-US" w:eastAsia="en-US" w:bidi="ar-SA"/>
        </w:rPr>
        <w:t>o</w:t>
      </w:r>
      <w:r w:rsidRPr="0059476A">
        <w:rPr>
          <w:rStyle w:val="DefaultParagraphFont"/>
          <w:rFonts w:asciiTheme="minorHAnsi" w:eastAsiaTheme="minorHAnsi" w:hAnsiTheme="minorHAnsi" w:cstheme="minorBidi"/>
          <w:color w:val="000000"/>
          <w:sz w:val="22"/>
          <w:szCs w:val="22"/>
          <w:lang w:val="en-US" w:eastAsia="en-US" w:bidi="ar-SA"/>
        </w:rPr>
        <w:t xml:space="preserve">   </w:t>
      </w:r>
      <w:r>
        <w:rPr>
          <w:rStyle w:val="DefaultParagraphFont"/>
          <w:rFonts w:ascii="Calibri" w:eastAsia="Calibri" w:hAnsi="Calibri" w:cs="Calibri"/>
          <w:b/>
          <w:bCs/>
          <w:color w:val="000000"/>
          <w:sz w:val="22"/>
          <w:szCs w:val="22"/>
        </w:rPr>
        <w:t>Market Study</w:t>
      </w:r>
      <w:r>
        <w:rPr>
          <w:rStyle w:val="DefaultParagraphFont"/>
          <w:rFonts w:ascii="Calibri" w:eastAsia="Calibri" w:hAnsi="Calibri" w:cs="Calibri"/>
          <w:b/>
          <w:bCs/>
          <w:color w:val="000000"/>
          <w:sz w:val="22"/>
          <w:szCs w:val="22"/>
        </w:rPr>
        <w:br/>
      </w:r>
      <w:r>
        <w:rPr>
          <w:rStyle w:val="DefaultParagraphFont"/>
          <w:rFonts w:ascii="Calibri" w:eastAsia="Calibri" w:hAnsi="Calibri" w:cs="Calibri"/>
          <w:i/>
          <w:iCs/>
          <w:color w:val="080808"/>
          <w:sz w:val="22"/>
          <w:szCs w:val="22"/>
        </w:rPr>
        <w:t>**No files uploaded</w:t>
      </w:r>
    </w:p>
    <w:p w:rsidR="00CC3A3D" w:rsidRPr="0059476A" w:rsidP="0059476A">
      <w:pPr>
        <w:pStyle w:val="Normal3"/>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3"/>
        <w:spacing w:after="0" w:line="259"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000000"/>
          <w:sz w:val="40"/>
          <w:szCs w:val="22"/>
          <w:lang w:val="en-US" w:eastAsia="en-US" w:bidi="ar-SA"/>
        </w:rPr>
        <w:t>o</w:t>
      </w:r>
      <w:r w:rsidRPr="0059476A">
        <w:rPr>
          <w:rStyle w:val="DefaultParagraphFont"/>
          <w:rFonts w:asciiTheme="minorHAnsi" w:eastAsiaTheme="minorHAnsi" w:hAnsiTheme="minorHAnsi" w:cstheme="minorBidi"/>
          <w:color w:val="000000"/>
          <w:sz w:val="22"/>
          <w:szCs w:val="22"/>
          <w:lang w:val="en-US" w:eastAsia="en-US" w:bidi="ar-SA"/>
        </w:rPr>
        <w:t xml:space="preserve">   </w:t>
      </w:r>
      <w:r>
        <w:rPr>
          <w:rStyle w:val="DefaultParagraphFont"/>
          <w:rFonts w:ascii="Calibri" w:eastAsia="Calibri" w:hAnsi="Calibri" w:cs="Calibri"/>
          <w:b/>
          <w:bCs/>
          <w:color w:val="000000"/>
          <w:sz w:val="22"/>
          <w:szCs w:val="22"/>
        </w:rPr>
        <w:t>Neighborhood Notification Letters</w:t>
      </w:r>
      <w:r>
        <w:rPr>
          <w:rStyle w:val="DefaultParagraphFont"/>
          <w:rFonts w:ascii="Calibri" w:eastAsia="Calibri" w:hAnsi="Calibri" w:cs="Calibri"/>
          <w:b/>
          <w:bCs/>
          <w:color w:val="000000"/>
          <w:sz w:val="22"/>
          <w:szCs w:val="22"/>
        </w:rPr>
        <w:br/>
      </w:r>
      <w:r>
        <w:rPr>
          <w:rStyle w:val="DefaultParagraphFont"/>
          <w:rFonts w:ascii="Calibri" w:eastAsia="Calibri" w:hAnsi="Calibri" w:cs="Calibri"/>
          <w:i/>
          <w:iCs/>
          <w:color w:val="080808"/>
          <w:sz w:val="22"/>
          <w:szCs w:val="22"/>
        </w:rPr>
        <w:t>**No files uploaded</w:t>
      </w:r>
    </w:p>
    <w:p w:rsidR="00CC3A3D" w:rsidRPr="0059476A" w:rsidP="0059476A">
      <w:pPr>
        <w:pStyle w:val="Normal3"/>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3"/>
        <w:spacing w:after="0" w:line="259"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000000"/>
          <w:sz w:val="40"/>
          <w:szCs w:val="22"/>
          <w:lang w:val="en-US" w:eastAsia="en-US" w:bidi="ar-SA"/>
        </w:rPr>
        <w:t>o</w:t>
      </w:r>
      <w:r w:rsidRPr="0059476A">
        <w:rPr>
          <w:rStyle w:val="DefaultParagraphFont"/>
          <w:rFonts w:asciiTheme="minorHAnsi" w:eastAsiaTheme="minorHAnsi" w:hAnsiTheme="minorHAnsi" w:cstheme="minorBidi"/>
          <w:color w:val="000000"/>
          <w:sz w:val="22"/>
          <w:szCs w:val="22"/>
          <w:lang w:val="en-US" w:eastAsia="en-US" w:bidi="ar-SA"/>
        </w:rPr>
        <w:t xml:space="preserve">   </w:t>
      </w:r>
      <w:r>
        <w:rPr>
          <w:rStyle w:val="DefaultParagraphFont"/>
          <w:rFonts w:ascii="Calibri" w:eastAsia="Calibri" w:hAnsi="Calibri" w:cs="Calibri"/>
          <w:b/>
          <w:bCs/>
          <w:color w:val="000000"/>
          <w:sz w:val="22"/>
          <w:szCs w:val="22"/>
        </w:rPr>
        <w:t>Public Meeting/Notice Information-If applicable</w:t>
      </w:r>
      <w:r>
        <w:rPr>
          <w:rStyle w:val="DefaultParagraphFont"/>
          <w:rFonts w:ascii="Calibri" w:eastAsia="Calibri" w:hAnsi="Calibri" w:cs="Calibri"/>
          <w:b/>
          <w:bCs/>
          <w:color w:val="000000"/>
          <w:sz w:val="22"/>
          <w:szCs w:val="22"/>
        </w:rPr>
        <w:br/>
      </w:r>
      <w:r>
        <w:rPr>
          <w:rStyle w:val="DefaultParagraphFont"/>
          <w:rFonts w:ascii="Calibri" w:eastAsia="Calibri" w:hAnsi="Calibri" w:cs="Calibri"/>
          <w:i/>
          <w:iCs/>
          <w:color w:val="080808"/>
          <w:sz w:val="22"/>
          <w:szCs w:val="22"/>
        </w:rPr>
        <w:t>**No files uploaded</w:t>
      </w:r>
    </w:p>
    <w:p w:rsidR="00CC3A3D" w:rsidRPr="0059476A" w:rsidP="0059476A">
      <w:pPr>
        <w:pStyle w:val="Normal3"/>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3"/>
        <w:spacing w:after="0" w:line="259" w:lineRule="auto"/>
        <w:rPr>
          <w:rStyle w:val="DefaultParagraphFont"/>
          <w:rFonts w:asciiTheme="minorHAnsi" w:eastAsiaTheme="minorHAnsi" w:hAnsiTheme="minorHAnsi" w:cstheme="minorBidi"/>
          <w:color w:val="000000"/>
          <w:sz w:val="22"/>
          <w:szCs w:val="22"/>
          <w:lang w:val="en-US" w:eastAsia="en-US" w:bidi="ar-SA"/>
        </w:rPr>
        <w:sectPr w:rsidSect="009E327B">
          <w:footerReference w:type="default" r:id="rId9"/>
          <w:type w:val="continuous"/>
          <w:pgSz w:w="12240" w:h="15840"/>
          <w:pgMar w:top="720" w:right="720" w:bottom="720" w:left="720" w:header="0" w:footer="720" w:gutter="0"/>
          <w:cols w:space="720"/>
          <w:docGrid w:linePitch="360"/>
        </w:sectPr>
      </w:pPr>
      <w:r w:rsidRPr="0059476A">
        <w:rPr>
          <w:rStyle w:val="DefaultParagraphFont"/>
          <w:rFonts w:asciiTheme="minorHAnsi" w:eastAsiaTheme="minorHAnsi" w:hAnsiTheme="minorHAnsi" w:cstheme="minorBidi"/>
          <w:color w:val="000000"/>
          <w:sz w:val="22"/>
          <w:szCs w:val="22"/>
          <w:lang w:val="en-US" w:eastAsia="en-US" w:bidi="ar-SA"/>
        </w:rPr>
        <w:br w:type="page"/>
      </w:r>
    </w:p>
    <w:tbl>
      <w:tblPr>
        <w:tblStyle w:val="TableNormal"/>
        <w:tblW w:w="5000" w:type="pct"/>
        <w:tblCellMar>
          <w:left w:w="108" w:type="dxa"/>
          <w:right w:w="108" w:type="dxa"/>
        </w:tblCellMar>
      </w:tblPr>
      <w:tblGrid>
        <w:gridCol w:w="4860"/>
        <w:gridCol w:w="5940"/>
      </w:tblGrid>
      <w:tr>
        <w:tblPrEx>
          <w:tblW w:w="5000" w:type="pct"/>
          <w:tblCellMar>
            <w:left w:w="108" w:type="dxa"/>
            <w:right w:w="108" w:type="dxa"/>
          </w:tblCellMar>
        </w:tblPrEx>
        <w:tc>
          <w:tcPr>
            <w:tcW w:w="2250" w:type="pct"/>
            <w:noWrap w:val="0"/>
          </w:tcPr>
          <w:p w:rsidR="00CC3A3D" w:rsidRPr="0059476A" w:rsidP="0059476A">
            <w:pPr>
              <w:pStyle w:val="Normal4"/>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32"/>
                <w:szCs w:val="32"/>
              </w:rPr>
              <w:t>D. Scope of Work</w:t>
            </w:r>
          </w:p>
          <w:p w:rsidR="00CC3A3D" w:rsidRPr="0059476A" w:rsidP="0059476A">
            <w:pPr>
              <w:pStyle w:val="Normal4"/>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val="0"/>
                <w:bCs w:val="0"/>
                <w:i/>
                <w:iCs/>
                <w:sz w:val="17"/>
                <w:szCs w:val="17"/>
              </w:rPr>
              <w:t>No data saved</w:t>
            </w:r>
          </w:p>
        </w:tc>
        <w:tc>
          <w:tcPr>
            <w:tcW w:w="2750" w:type="pct"/>
            <w:noWrap w:val="0"/>
          </w:tcPr>
          <w:tbl>
            <w:tblPr>
              <w:tblStyle w:val="TableNormal"/>
              <w:tblW w:w="5000" w:type="pct"/>
              <w:tblCellMar>
                <w:left w:w="108" w:type="dxa"/>
                <w:right w:w="108" w:type="dxa"/>
              </w:tblCellMar>
            </w:tblPr>
            <w:tblGrid>
              <w:gridCol w:w="1145"/>
              <w:gridCol w:w="4579"/>
            </w:tblGrid>
            <w:tr>
              <w:tblPrEx>
                <w:tblW w:w="5000" w:type="pct"/>
                <w:tblCellMar>
                  <w:left w:w="108" w:type="dxa"/>
                  <w:right w:w="108" w:type="dxa"/>
                </w:tblCellMar>
              </w:tblPrEx>
              <w:trPr>
                <w:trHeight w:hRule="exact" w:val="320"/>
              </w:trPr>
              <w:tc>
                <w:tcPr>
                  <w:tcW w:w="1000" w:type="pct"/>
                  <w:noWrap w:val="0"/>
                </w:tcPr>
                <w:p w:rsidR="00CC3A3D" w:rsidRPr="0059476A" w:rsidP="0059476A">
                  <w:pPr>
                    <w:pStyle w:val="Normal4"/>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Case Id: </w:t>
                  </w:r>
                </w:p>
              </w:tc>
              <w:tc>
                <w:tcPr>
                  <w:tcW w:w="4000" w:type="pct"/>
                  <w:noWrap w:val="0"/>
                </w:tcPr>
                <w:p w:rsidR="00CC3A3D" w:rsidRPr="0059476A" w:rsidP="0059476A">
                  <w:pPr>
                    <w:pStyle w:val="Normal4"/>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30124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4"/>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Name: </w:t>
                  </w:r>
                </w:p>
              </w:tc>
              <w:tc>
                <w:tcPr>
                  <w:tcW w:w="4000" w:type="pct"/>
                  <w:noWrap w:val="0"/>
                </w:tcPr>
                <w:p w:rsidR="00CC3A3D" w:rsidRPr="0059476A" w:rsidP="0059476A">
                  <w:pPr>
                    <w:pStyle w:val="Normal4"/>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NBLY Blank Application - 2024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4"/>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Address: </w:t>
                  </w:r>
                </w:p>
              </w:tc>
              <w:tc>
                <w:tcPr>
                  <w:tcW w:w="4000" w:type="pct"/>
                  <w:noWrap w:val="0"/>
                </w:tcPr>
                <w:p w:rsidR="00CC3A3D" w:rsidRPr="0059476A" w:rsidP="0059476A">
                  <w:pPr>
                    <w:pStyle w:val="Normal4"/>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*No Address Assigned</w:t>
                  </w:r>
                </w:p>
              </w:tc>
            </w:tr>
          </w:tbl>
          <w:p w:rsidR="00CC3A3D" w:rsidRPr="0059476A" w:rsidP="0059476A">
            <w:pPr>
              <w:pStyle w:val="Normal4"/>
              <w:spacing w:after="160" w:line="259" w:lineRule="auto"/>
              <w:jc w:val="right"/>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4"/>
        <w:spacing w:after="16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4"/>
        <w:spacing w:after="0" w:line="259" w:lineRule="auto"/>
        <w:rPr>
          <w:rStyle w:val="DefaultParagraphFont"/>
          <w:rFonts w:asciiTheme="minorHAnsi" w:eastAsiaTheme="minorHAnsi" w:hAnsiTheme="minorHAnsi" w:cstheme="minorBidi"/>
          <w:sz w:val="22"/>
          <w:szCs w:val="22"/>
          <w:lang w:val="en-US" w:eastAsia="en-US" w:bidi="ar-SA"/>
        </w:rPr>
      </w:pPr>
      <w:r>
        <w:pict>
          <v:line id="_x0000_s1037" style="position:absolute;z-index:251670528" from="0,0" to="540pt,0" strokecolor="#080808" strokeweight="1pt"/>
        </w:pict>
      </w:r>
      <w:bookmarkStart w:id="13" w:name="Header1_3"/>
      <w:r>
        <w:rPr>
          <w:rStyle w:val="DefaultParagraphFont"/>
          <w:rFonts w:ascii="Calibri" w:eastAsia="Calibri" w:hAnsi="Calibri" w:cs="Calibri"/>
          <w:b/>
          <w:bCs/>
          <w:sz w:val="24"/>
          <w:szCs w:val="24"/>
        </w:rPr>
        <w:t>D. Scope of Work</w:t>
      </w:r>
    </w:p>
    <w:p w:rsidR="00CC3A3D" w:rsidRPr="0059476A" w:rsidP="0059476A">
      <w:pPr>
        <w:pStyle w:val="Normal4"/>
        <w:spacing w:after="0" w:line="259" w:lineRule="auto"/>
        <w:rPr>
          <w:rStyle w:val="DefaultParagraphFont"/>
          <w:rFonts w:asciiTheme="minorHAnsi" w:eastAsiaTheme="minorHAnsi" w:hAnsiTheme="minorHAnsi" w:cstheme="minorBidi"/>
          <w:sz w:val="22"/>
          <w:szCs w:val="22"/>
          <w:lang w:val="en-US" w:eastAsia="en-US" w:bidi="ar-SA"/>
        </w:rPr>
      </w:pPr>
      <w:r>
        <w:pict>
          <v:line id="_x0000_s1038" style="position:absolute;z-index:251671552" from="0,0" to="540pt,0" strokecolor="#080808" strokeweight="1pt"/>
        </w:pict>
      </w:r>
    </w:p>
    <w:p w:rsidR="00CC3A3D" w:rsidRPr="0059476A" w:rsidP="0059476A">
      <w:pPr>
        <w:pStyle w:val="Normal4"/>
        <w:spacing w:after="0" w:line="259" w:lineRule="auto"/>
        <w:rPr>
          <w:rStyle w:val="DefaultParagraphFont"/>
          <w:rFonts w:asciiTheme="minorHAnsi" w:eastAsiaTheme="minorHAnsi" w:hAnsiTheme="minorHAnsi" w:cstheme="minorBidi"/>
          <w:sz w:val="22"/>
          <w:szCs w:val="22"/>
          <w:lang w:val="en-US" w:eastAsia="en-US" w:bidi="ar-SA"/>
        </w:rPr>
      </w:pPr>
      <w:bookmarkEnd w:id="13"/>
      <w:bookmarkStart w:id="14" w:name="Header2_3"/>
      <w:r>
        <w:rPr>
          <w:rStyle w:val="DefaultParagraphFont"/>
          <w:rFonts w:ascii="Calibri" w:eastAsia="Calibri" w:hAnsi="Calibri" w:cs="Calibri"/>
          <w:sz w:val="20"/>
          <w:szCs w:val="20"/>
        </w:rPr>
        <w:t>Please provide the following information.</w:t>
      </w:r>
    </w:p>
    <w:p w:rsidR="00CC3A3D" w:rsidRPr="0059476A" w:rsidP="0059476A">
      <w:pPr>
        <w:pStyle w:val="Normal4"/>
        <w:spacing w:after="0" w:line="259" w:lineRule="auto"/>
        <w:rPr>
          <w:rStyle w:val="DefaultParagraphFont"/>
          <w:rFonts w:asciiTheme="minorHAnsi" w:eastAsiaTheme="minorHAnsi" w:hAnsiTheme="minorHAnsi" w:cstheme="minorBidi"/>
          <w:sz w:val="22"/>
          <w:szCs w:val="22"/>
          <w:lang w:val="en-US" w:eastAsia="en-US" w:bidi="ar-SA"/>
        </w:rPr>
      </w:pPr>
    </w:p>
    <w:tbl>
      <w:tblPr>
        <w:tblStyle w:val="TableNormal"/>
        <w:tblW w:w="5000" w:type="pct"/>
        <w:tblCellMar>
          <w:left w:w="108" w:type="dxa"/>
          <w:right w:w="108" w:type="dxa"/>
        </w:tblCellMar>
      </w:tblPr>
      <w:tblGrid>
        <w:gridCol w:w="10800"/>
      </w:tblGrid>
      <w:tr>
        <w:tblPrEx>
          <w:tblW w:w="5000" w:type="pct"/>
          <w:tblCellMar>
            <w:left w:w="108" w:type="dxa"/>
            <w:right w:w="108" w:type="dxa"/>
          </w:tblCellMar>
        </w:tblPrEx>
        <w:tc>
          <w:tcPr>
            <w:tcW w:w="5000" w:type="pct"/>
          </w:tcPr>
          <w:p w:rsidR="00CC3A3D" w:rsidRPr="0059476A" w:rsidP="0059476A">
            <w:pPr>
              <w:pStyle w:val="Normal4"/>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 xml:space="preserve">D.1. </w:t>
            </w:r>
          </w:p>
          <w:p>
            <w:pPr>
              <w:pStyle w:val="Normal4"/>
              <w:spacing w:before="220" w:after="220" w:line="240" w:lineRule="auto"/>
              <w:rPr>
                <w:rStyle w:val="DefaultParagraphFont"/>
                <w:rFonts w:ascii="Calibri" w:eastAsia="Calibri" w:hAnsi="Calibri" w:cs="Calibri"/>
                <w:b/>
                <w:bCs/>
                <w:color w:val="000000"/>
                <w:sz w:val="22"/>
                <w:szCs w:val="22"/>
              </w:rPr>
            </w:pPr>
            <w:r>
              <w:rPr>
                <w:rStyle w:val="DefaultParagraphFont"/>
                <w:rFonts w:ascii="Calibri" w:eastAsia="Calibri" w:hAnsi="Calibri" w:cs="Calibri"/>
                <w:b/>
                <w:bCs/>
                <w:color w:val="000000"/>
                <w:sz w:val="22"/>
                <w:szCs w:val="22"/>
              </w:rPr>
              <w:t xml:space="preserve">Give a detailed description of the scope of work. This scope of work represents the applicant’s commitments, activities, and representations that will be part of the funding consideration. The scope of work should explain the work/services that will be provided on the project and the work that will be performed under a contractual agreement. </w:t>
            </w:r>
          </w:p>
          <w:p>
            <w:pPr>
              <w:pStyle w:val="Normal4"/>
              <w:spacing w:before="220" w:after="220" w:line="240" w:lineRule="auto"/>
              <w:rPr>
                <w:rStyle w:val="DefaultParagraphFont"/>
                <w:rFonts w:ascii="Calibri" w:eastAsia="Calibri" w:hAnsi="Calibri" w:cs="Calibri"/>
                <w:b/>
                <w:bCs/>
                <w:color w:val="000000"/>
                <w:sz w:val="22"/>
                <w:szCs w:val="22"/>
              </w:rPr>
            </w:pPr>
            <w:r>
              <w:rPr>
                <w:rStyle w:val="DefaultParagraphFont"/>
                <w:rFonts w:ascii="Calibri" w:eastAsia="Calibri" w:hAnsi="Calibri" w:cs="Calibri"/>
                <w:b/>
                <w:bCs/>
                <w:color w:val="000000"/>
                <w:sz w:val="22"/>
                <w:szCs w:val="22"/>
              </w:rPr>
              <w:t xml:space="preserve">The scope of work should list performance requirements, both qualitative and quantitative, and reference specifications, notices, and drawings, if construction or design related. </w:t>
            </w:r>
          </w:p>
          <w:p>
            <w:pPr>
              <w:pStyle w:val="Normal4"/>
              <w:spacing w:before="220" w:after="220" w:line="240" w:lineRule="auto"/>
              <w:rPr>
                <w:rStyle w:val="DefaultParagraphFont"/>
                <w:rFonts w:ascii="Calibri" w:eastAsia="Calibri" w:hAnsi="Calibri" w:cs="Calibri"/>
                <w:b/>
                <w:bCs/>
                <w:color w:val="000000"/>
                <w:sz w:val="22"/>
                <w:szCs w:val="22"/>
              </w:rPr>
            </w:pPr>
            <w:r>
              <w:rPr>
                <w:rStyle w:val="DefaultParagraphFont"/>
                <w:rFonts w:ascii="Calibri" w:eastAsia="Calibri" w:hAnsi="Calibri" w:cs="Calibri"/>
                <w:b/>
                <w:bCs/>
                <w:color w:val="000000"/>
                <w:sz w:val="22"/>
                <w:szCs w:val="22"/>
              </w:rPr>
              <w:t xml:space="preserve">The scope of work should describe how the work will be divided, with specific tasks listed with their deadlines. </w:t>
            </w:r>
          </w:p>
          <w:p>
            <w:pPr>
              <w:pStyle w:val="Normal4"/>
              <w:spacing w:after="0" w:line="240" w:lineRule="auto"/>
              <w:rPr>
                <w:rStyle w:val="DefaultParagraphFont"/>
                <w:rFonts w:ascii="Calibri" w:eastAsia="Calibri" w:hAnsi="Calibri" w:cs="Calibri"/>
                <w:b/>
                <w:bCs/>
                <w:color w:val="000000"/>
                <w:sz w:val="22"/>
                <w:szCs w:val="22"/>
              </w:rPr>
            </w:pPr>
            <w:r>
              <w:rPr>
                <w:rStyle w:val="DefaultParagraphFont"/>
                <w:rFonts w:ascii="Calibri" w:eastAsia="Calibri" w:hAnsi="Calibri" w:cs="Calibri"/>
                <w:b/>
                <w:bCs/>
                <w:color w:val="000000"/>
                <w:sz w:val="22"/>
                <w:szCs w:val="22"/>
              </w:rPr>
              <w:t>Important Note</w:t>
            </w:r>
            <w:r>
              <w:rPr>
                <w:rStyle w:val="DefaultParagraphFont"/>
                <w:rFonts w:ascii="Calibri" w:eastAsia="Calibri" w:hAnsi="Calibri" w:cs="Calibri"/>
                <w:b/>
                <w:bCs/>
                <w:color w:val="000000"/>
                <w:sz w:val="22"/>
                <w:szCs w:val="22"/>
              </w:rPr>
              <w:t xml:space="preserve">: Substantial changes to the scope of work after allocation of funds must be submitted to the WCHC for review and approval. Examples of possible changes that are considered substantial: </w:t>
            </w:r>
          </w:p>
          <w:p>
            <w:pPr>
              <w:pStyle w:val="Normal4"/>
              <w:numPr>
                <w:ilvl w:val="0"/>
                <w:numId w:val="6"/>
              </w:numPr>
              <w:spacing w:before="220" w:after="0" w:line="240" w:lineRule="auto"/>
              <w:ind w:left="720" w:hanging="201"/>
              <w:jc w:val="left"/>
              <w:rPr>
                <w:rStyle w:val="DefaultParagraphFont"/>
                <w:rFonts w:ascii="Calibri" w:eastAsia="Calibri" w:hAnsi="Calibri" w:cs="Calibri"/>
                <w:b/>
                <w:bCs/>
                <w:color w:val="000000"/>
                <w:sz w:val="22"/>
                <w:szCs w:val="22"/>
              </w:rPr>
            </w:pPr>
            <w:r>
              <w:rPr>
                <w:rStyle w:val="DefaultParagraphFont"/>
                <w:rFonts w:ascii="Calibri" w:eastAsia="Calibri" w:hAnsi="Calibri" w:cs="Calibri"/>
                <w:b/>
                <w:bCs/>
                <w:color w:val="000000"/>
                <w:sz w:val="22"/>
                <w:szCs w:val="22"/>
              </w:rPr>
              <w:t>Changes in the total number of units in a project greater than 10 percent;</w:t>
            </w:r>
          </w:p>
          <w:p>
            <w:pPr>
              <w:pStyle w:val="Normal4"/>
              <w:numPr>
                <w:ilvl w:val="0"/>
                <w:numId w:val="6"/>
              </w:numPr>
              <w:spacing w:after="0" w:line="240" w:lineRule="auto"/>
              <w:ind w:left="720" w:hanging="201"/>
              <w:jc w:val="left"/>
              <w:rPr>
                <w:rStyle w:val="DefaultParagraphFont"/>
                <w:rFonts w:ascii="Calibri" w:eastAsia="Calibri" w:hAnsi="Calibri" w:cs="Calibri"/>
                <w:b/>
                <w:bCs/>
                <w:color w:val="000000"/>
                <w:sz w:val="22"/>
                <w:szCs w:val="22"/>
              </w:rPr>
            </w:pPr>
            <w:r>
              <w:rPr>
                <w:rStyle w:val="DefaultParagraphFont"/>
                <w:rFonts w:ascii="Calibri" w:eastAsia="Calibri" w:hAnsi="Calibri" w:cs="Calibri"/>
                <w:b/>
                <w:bCs/>
                <w:color w:val="000000"/>
                <w:sz w:val="22"/>
                <w:szCs w:val="22"/>
              </w:rPr>
              <w:t>Changes in the proposed rent/income targeting;</w:t>
            </w:r>
          </w:p>
          <w:p>
            <w:pPr>
              <w:pStyle w:val="Normal4"/>
              <w:numPr>
                <w:ilvl w:val="0"/>
                <w:numId w:val="6"/>
              </w:numPr>
              <w:spacing w:after="0" w:line="240" w:lineRule="auto"/>
              <w:ind w:left="720" w:hanging="201"/>
              <w:jc w:val="left"/>
              <w:rPr>
                <w:rStyle w:val="DefaultParagraphFont"/>
                <w:rFonts w:ascii="Calibri" w:eastAsia="Calibri" w:hAnsi="Calibri" w:cs="Calibri"/>
                <w:b/>
                <w:bCs/>
                <w:color w:val="000000"/>
                <w:sz w:val="22"/>
                <w:szCs w:val="22"/>
              </w:rPr>
            </w:pPr>
            <w:r>
              <w:rPr>
                <w:rStyle w:val="DefaultParagraphFont"/>
                <w:rFonts w:ascii="Calibri" w:eastAsia="Calibri" w:hAnsi="Calibri" w:cs="Calibri"/>
                <w:b/>
                <w:bCs/>
                <w:color w:val="000000"/>
                <w:sz w:val="22"/>
                <w:szCs w:val="22"/>
              </w:rPr>
              <w:t>Changes in project design beyond those that may be determined as cosmetic;</w:t>
            </w:r>
          </w:p>
          <w:p>
            <w:pPr>
              <w:pStyle w:val="Normal4"/>
              <w:numPr>
                <w:ilvl w:val="0"/>
                <w:numId w:val="6"/>
              </w:numPr>
              <w:spacing w:after="0" w:line="240" w:lineRule="auto"/>
              <w:ind w:left="720" w:hanging="201"/>
              <w:jc w:val="left"/>
              <w:rPr>
                <w:rStyle w:val="DefaultParagraphFont"/>
                <w:rFonts w:ascii="Calibri" w:eastAsia="Calibri" w:hAnsi="Calibri" w:cs="Calibri"/>
                <w:b/>
                <w:bCs/>
                <w:color w:val="000000"/>
                <w:sz w:val="22"/>
                <w:szCs w:val="22"/>
              </w:rPr>
            </w:pPr>
            <w:r>
              <w:rPr>
                <w:rStyle w:val="DefaultParagraphFont"/>
                <w:rFonts w:ascii="Calibri" w:eastAsia="Calibri" w:hAnsi="Calibri" w:cs="Calibri"/>
                <w:b/>
                <w:bCs/>
                <w:color w:val="000000"/>
                <w:sz w:val="22"/>
                <w:szCs w:val="22"/>
              </w:rPr>
              <w:t xml:space="preserve">Changes to the budget or use of funds; and </w:t>
            </w:r>
          </w:p>
          <w:p>
            <w:pPr>
              <w:pStyle w:val="Normal4"/>
              <w:numPr>
                <w:ilvl w:val="0"/>
                <w:numId w:val="6"/>
              </w:numPr>
              <w:spacing w:after="220" w:line="240" w:lineRule="auto"/>
              <w:ind w:left="720" w:hanging="201"/>
              <w:jc w:val="left"/>
              <w:rPr>
                <w:rStyle w:val="DefaultParagraphFont"/>
                <w:rFonts w:ascii="Calibri" w:eastAsia="Calibri" w:hAnsi="Calibri" w:cs="Calibri"/>
                <w:b/>
                <w:bCs/>
                <w:color w:val="000000"/>
                <w:sz w:val="22"/>
                <w:szCs w:val="22"/>
              </w:rPr>
            </w:pPr>
            <w:r>
              <w:rPr>
                <w:rStyle w:val="DefaultParagraphFont"/>
                <w:rFonts w:ascii="Calibri" w:eastAsia="Calibri" w:hAnsi="Calibri" w:cs="Calibri"/>
                <w:b/>
                <w:bCs/>
                <w:color w:val="000000"/>
                <w:sz w:val="22"/>
                <w:szCs w:val="22"/>
              </w:rPr>
              <w:t>Changes in funding sources</w:t>
            </w:r>
          </w:p>
          <w:p>
            <w:pPr>
              <w:pStyle w:val="Normal4"/>
              <w:spacing w:after="0" w:line="240" w:lineRule="auto"/>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sz w:val="24"/>
                <w:szCs w:val="24"/>
              </w:rPr>
              <w:br/>
            </w:r>
          </w:p>
          <w:p w:rsidR="00CC3A3D" w:rsidRPr="0059476A">
            <w:pPr>
              <w:pStyle w:val="Normal4"/>
              <w:spacing w:after="0" w:line="240" w:lineRule="auto"/>
              <w:rPr>
                <w:rStyle w:val="DefaultParagraphFont"/>
                <w:rFonts w:asciiTheme="minorHAnsi" w:eastAsiaTheme="minorHAnsi" w:hAnsiTheme="minorHAnsi" w:cstheme="minorBidi"/>
                <w:sz w:val="22"/>
                <w:szCs w:val="22"/>
                <w:lang w:val="en-US" w:eastAsia="en-US" w:bidi="ar-SA"/>
              </w:rPr>
            </w:pPr>
          </w:p>
          <w:p w:rsidR="00CC3A3D" w:rsidRPr="0059476A">
            <w:pPr>
              <w:pStyle w:val="Normal4"/>
              <w:spacing w:after="0" w:line="240" w:lineRule="auto"/>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4"/>
        <w:spacing w:after="0" w:line="259" w:lineRule="auto"/>
        <w:rPr>
          <w:rStyle w:val="DefaultParagraphFont"/>
          <w:rFonts w:asciiTheme="minorHAnsi" w:eastAsiaTheme="minorHAnsi" w:hAnsiTheme="minorHAnsi" w:cstheme="minorBidi"/>
          <w:sz w:val="22"/>
          <w:szCs w:val="22"/>
          <w:lang w:val="en-US" w:eastAsia="en-US" w:bidi="ar-SA"/>
        </w:rPr>
        <w:sectPr w:rsidSect="009E327B">
          <w:footerReference w:type="default" r:id="rId10"/>
          <w:type w:val="continuous"/>
          <w:pgSz w:w="12240" w:h="15840"/>
          <w:pgMar w:top="720" w:right="720" w:bottom="720" w:left="720" w:header="0" w:footer="720" w:gutter="0"/>
          <w:cols w:space="720"/>
          <w:docGrid w:linePitch="360"/>
        </w:sectPr>
      </w:pPr>
      <w:bookmarkEnd w:id="14"/>
      <w:r w:rsidRPr="0059476A">
        <w:rPr>
          <w:rStyle w:val="DefaultParagraphFont"/>
          <w:rFonts w:asciiTheme="minorHAnsi" w:eastAsiaTheme="minorHAnsi" w:hAnsiTheme="minorHAnsi" w:cstheme="minorBidi"/>
          <w:sz w:val="22"/>
          <w:szCs w:val="22"/>
          <w:lang w:val="en-US" w:eastAsia="en-US" w:bidi="ar-SA"/>
        </w:rPr>
        <w:br w:type="page"/>
      </w:r>
    </w:p>
    <w:tbl>
      <w:tblPr>
        <w:tblStyle w:val="TableNormal"/>
        <w:tblW w:w="5000" w:type="pct"/>
        <w:tblCellMar>
          <w:left w:w="108" w:type="dxa"/>
          <w:right w:w="108" w:type="dxa"/>
        </w:tblCellMar>
      </w:tblPr>
      <w:tblGrid>
        <w:gridCol w:w="4860"/>
        <w:gridCol w:w="5940"/>
      </w:tblGrid>
      <w:tr>
        <w:tblPrEx>
          <w:tblW w:w="5000" w:type="pct"/>
          <w:tblCellMar>
            <w:left w:w="108" w:type="dxa"/>
            <w:right w:w="108" w:type="dxa"/>
          </w:tblCellMar>
        </w:tblPrEx>
        <w:tc>
          <w:tcPr>
            <w:tcW w:w="2250" w:type="pct"/>
            <w:noWrap w:val="0"/>
          </w:tcPr>
          <w:p w:rsidR="00CC3A3D" w:rsidRPr="0059476A" w:rsidP="0059476A">
            <w:pPr>
              <w:pStyle w:val="Normal5"/>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32"/>
                <w:szCs w:val="32"/>
              </w:rPr>
              <w:t>E. Development Timetable</w:t>
            </w:r>
          </w:p>
          <w:p w:rsidR="00CC3A3D" w:rsidRPr="0059476A" w:rsidP="0059476A">
            <w:pPr>
              <w:pStyle w:val="Normal5"/>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val="0"/>
                <w:bCs w:val="0"/>
                <w:i/>
                <w:iCs/>
                <w:sz w:val="17"/>
                <w:szCs w:val="17"/>
              </w:rPr>
              <w:t>No data saved</w:t>
            </w:r>
          </w:p>
        </w:tc>
        <w:tc>
          <w:tcPr>
            <w:tcW w:w="2750" w:type="pct"/>
            <w:noWrap w:val="0"/>
          </w:tcPr>
          <w:tbl>
            <w:tblPr>
              <w:tblStyle w:val="TableNormal"/>
              <w:tblW w:w="5000" w:type="pct"/>
              <w:tblCellMar>
                <w:left w:w="108" w:type="dxa"/>
                <w:right w:w="108" w:type="dxa"/>
              </w:tblCellMar>
            </w:tblPr>
            <w:tblGrid>
              <w:gridCol w:w="1145"/>
              <w:gridCol w:w="4579"/>
            </w:tblGrid>
            <w:tr>
              <w:tblPrEx>
                <w:tblW w:w="5000" w:type="pct"/>
                <w:tblCellMar>
                  <w:left w:w="108" w:type="dxa"/>
                  <w:right w:w="108" w:type="dxa"/>
                </w:tblCellMar>
              </w:tblPrEx>
              <w:trPr>
                <w:trHeight w:hRule="exact" w:val="320"/>
              </w:trPr>
              <w:tc>
                <w:tcPr>
                  <w:tcW w:w="1000" w:type="pct"/>
                  <w:noWrap w:val="0"/>
                </w:tcPr>
                <w:p w:rsidR="00CC3A3D" w:rsidRPr="0059476A" w:rsidP="0059476A">
                  <w:pPr>
                    <w:pStyle w:val="Normal5"/>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Case Id: </w:t>
                  </w:r>
                </w:p>
              </w:tc>
              <w:tc>
                <w:tcPr>
                  <w:tcW w:w="4000" w:type="pct"/>
                  <w:noWrap w:val="0"/>
                </w:tcPr>
                <w:p w:rsidR="00CC3A3D" w:rsidRPr="0059476A" w:rsidP="0059476A">
                  <w:pPr>
                    <w:pStyle w:val="Normal5"/>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30124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5"/>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Name: </w:t>
                  </w:r>
                </w:p>
              </w:tc>
              <w:tc>
                <w:tcPr>
                  <w:tcW w:w="4000" w:type="pct"/>
                  <w:noWrap w:val="0"/>
                </w:tcPr>
                <w:p w:rsidR="00CC3A3D" w:rsidRPr="0059476A" w:rsidP="0059476A">
                  <w:pPr>
                    <w:pStyle w:val="Normal5"/>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NBLY Blank Application - 2024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5"/>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Address: </w:t>
                  </w:r>
                </w:p>
              </w:tc>
              <w:tc>
                <w:tcPr>
                  <w:tcW w:w="4000" w:type="pct"/>
                  <w:noWrap w:val="0"/>
                </w:tcPr>
                <w:p w:rsidR="00CC3A3D" w:rsidRPr="0059476A" w:rsidP="0059476A">
                  <w:pPr>
                    <w:pStyle w:val="Normal5"/>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*No Address Assigned</w:t>
                  </w:r>
                </w:p>
              </w:tc>
            </w:tr>
          </w:tbl>
          <w:p w:rsidR="00CC3A3D" w:rsidRPr="0059476A" w:rsidP="0059476A">
            <w:pPr>
              <w:pStyle w:val="Normal5"/>
              <w:spacing w:after="160" w:line="259" w:lineRule="auto"/>
              <w:jc w:val="right"/>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5"/>
        <w:spacing w:after="16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pict>
          <v:line id="_x0000_s1039" style="position:absolute;z-index:251672576" from="0,0" to="540pt,0" strokecolor="#080808" strokeweight="1pt"/>
        </w:pict>
      </w:r>
      <w:bookmarkStart w:id="16" w:name="Header1_4"/>
      <w:r>
        <w:rPr>
          <w:rStyle w:val="DefaultParagraphFont"/>
          <w:rFonts w:ascii="Calibri" w:eastAsia="Calibri" w:hAnsi="Calibri" w:cs="Calibri"/>
          <w:b/>
          <w:bCs/>
          <w:sz w:val="24"/>
          <w:szCs w:val="24"/>
        </w:rPr>
        <w:t>E. Development Timetable</w:t>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pict>
          <v:line id="_x0000_s1040" style="position:absolute;z-index:251673600" from="0,0" to="540pt,0" strokecolor="#080808" strokeweight="1pt"/>
        </w:pict>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bookmarkEnd w:id="16"/>
      <w:bookmarkStart w:id="17" w:name="Header2_4"/>
      <w:r>
        <w:rPr>
          <w:rStyle w:val="DefaultParagraphFont"/>
          <w:rFonts w:ascii="Calibri" w:eastAsia="Calibri" w:hAnsi="Calibri" w:cs="Calibri"/>
          <w:sz w:val="20"/>
          <w:szCs w:val="20"/>
        </w:rPr>
        <w:t>Please provide the following information.</w:t>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tbl>
      <w:tblPr>
        <w:tblStyle w:val="TableNormal"/>
        <w:tblW w:w="5000" w:type="pct"/>
        <w:tblCellMar>
          <w:left w:w="108" w:type="dxa"/>
          <w:right w:w="108" w:type="dxa"/>
        </w:tblCellMar>
      </w:tblPr>
      <w:tblGrid>
        <w:gridCol w:w="10800"/>
      </w:tblGrid>
      <w:tr>
        <w:tblPrEx>
          <w:tblW w:w="5000" w:type="pct"/>
          <w:tblCellMar>
            <w:left w:w="108" w:type="dxa"/>
            <w:right w:w="108" w:type="dxa"/>
          </w:tblCellMar>
        </w:tblPrEx>
        <w:tc>
          <w:tcPr>
            <w:tcW w:w="5000" w:type="pct"/>
          </w:tcPr>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Indicate the actual or expected date by which the following activities will be completed. Please remember, this funding is for the current Fiscal Year. If awarded, funding will not be available until grant agreements are received by the Consortium (traditionally in October) and the Environmental Review is complete which can take up to 110 days. These conditions should be kept in mind when creating the development timetable as they cannot be changed. </w:t>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Site</w:t>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 xml:space="preserve">E.1. Acquisition </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E.2. Zoning Approval</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E.3. Tax Abatement</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Construction Financing</w:t>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E.4. Loan Application</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E.5. Conditional Commitment</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E.6. Closing and Disbursement</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Other Financing</w:t>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E.7. Type and Source</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E.8. Application</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E.9. Closing or Award</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Equity Syndication</w:t>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E.10. Letter of Commitment</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E.11. Partnership Closing</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Permanent Financing</w:t>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E.12. Loan Application</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E.13. Conditional Commitment</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E.14. Firm Commitment</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E.15. Closing and Disbursement</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Local Permits</w:t>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E.16. Conditional Use Permit</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E.17. Variance</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E.18. Site Plan Review</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E.19. Building Permit</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E.20. Other-Specify</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Construction</w:t>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E.21. Project Put Out to Bid</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E.22. Construction Start</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 xml:space="preserve">E.23. Construction 90% </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E.24. Construction Complete</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E.25. Placed in Service-Certificate of Occupancy</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E.26. Occupancy of ALL Low Income Units</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E.27. Will this project execute an agreement for AMHLP funds within 24 months and expend all funds within 4 years or within the time frame indicated in the agreement? Describe potential barriers to meeting this deadline.</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 xml:space="preserve">E.28. Provide an overview of the development timetable for any on-going development project(s) funded with WCHC funds. Include details, dates, items that have been completed, and changes from the proposed development timeline. </w:t>
            </w:r>
            <w:r>
              <w:rPr>
                <w:rStyle w:val="DefaultParagraphFont"/>
                <w:rFonts w:ascii="Calibri" w:eastAsia="Calibri" w:hAnsi="Calibri" w:cs="Calibri"/>
                <w:b/>
                <w:bCs/>
                <w:color w:val="000000"/>
                <w:sz w:val="22"/>
                <w:szCs w:val="22"/>
              </w:rPr>
              <w:br/>
            </w: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5"/>
        <w:spacing w:after="0" w:line="259" w:lineRule="auto"/>
        <w:rPr>
          <w:rStyle w:val="DefaultParagraphFont"/>
          <w:rFonts w:asciiTheme="minorHAnsi" w:eastAsiaTheme="minorHAnsi" w:hAnsiTheme="minorHAnsi" w:cstheme="minorBidi"/>
          <w:sz w:val="22"/>
          <w:szCs w:val="22"/>
          <w:lang w:val="en-US" w:eastAsia="en-US" w:bidi="ar-SA"/>
        </w:rPr>
        <w:sectPr w:rsidSect="009E327B">
          <w:footerReference w:type="default" r:id="rId11"/>
          <w:type w:val="continuous"/>
          <w:pgSz w:w="12240" w:h="15840"/>
          <w:pgMar w:top="720" w:right="720" w:bottom="720" w:left="720" w:header="0" w:footer="720" w:gutter="0"/>
          <w:cols w:space="720"/>
          <w:docGrid w:linePitch="360"/>
        </w:sectPr>
      </w:pPr>
      <w:bookmarkEnd w:id="17"/>
      <w:r w:rsidRPr="0059476A">
        <w:rPr>
          <w:rStyle w:val="DefaultParagraphFont"/>
          <w:rFonts w:asciiTheme="minorHAnsi" w:eastAsiaTheme="minorHAnsi" w:hAnsiTheme="minorHAnsi" w:cstheme="minorBidi"/>
          <w:sz w:val="22"/>
          <w:szCs w:val="22"/>
          <w:lang w:val="en-US" w:eastAsia="en-US" w:bidi="ar-SA"/>
        </w:rPr>
        <w:br w:type="page"/>
      </w:r>
    </w:p>
    <w:tbl>
      <w:tblPr>
        <w:tblStyle w:val="TableNormal"/>
        <w:tblW w:w="5000" w:type="pct"/>
        <w:tblCellMar>
          <w:left w:w="108" w:type="dxa"/>
          <w:right w:w="108" w:type="dxa"/>
        </w:tblCellMar>
      </w:tblPr>
      <w:tblGrid>
        <w:gridCol w:w="4860"/>
        <w:gridCol w:w="5940"/>
      </w:tblGrid>
      <w:tr>
        <w:tblPrEx>
          <w:tblW w:w="5000" w:type="pct"/>
          <w:tblCellMar>
            <w:left w:w="108" w:type="dxa"/>
            <w:right w:w="108" w:type="dxa"/>
          </w:tblCellMar>
        </w:tblPrEx>
        <w:tc>
          <w:tcPr>
            <w:tcW w:w="2250" w:type="pct"/>
            <w:noWrap w:val="0"/>
          </w:tcPr>
          <w:p w:rsidR="00CC3A3D" w:rsidRPr="0059476A" w:rsidP="0059476A">
            <w:pPr>
              <w:pStyle w:val="Normal6"/>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32"/>
                <w:szCs w:val="32"/>
              </w:rPr>
              <w:t>F. Funding</w:t>
            </w:r>
          </w:p>
          <w:p w:rsidR="00CC3A3D" w:rsidRPr="0059476A" w:rsidP="0059476A">
            <w:pPr>
              <w:pStyle w:val="Normal6"/>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val="0"/>
                <w:bCs w:val="0"/>
                <w:i/>
                <w:iCs/>
                <w:sz w:val="17"/>
                <w:szCs w:val="17"/>
              </w:rPr>
              <w:t>No data saved</w:t>
            </w:r>
          </w:p>
        </w:tc>
        <w:tc>
          <w:tcPr>
            <w:tcW w:w="2750" w:type="pct"/>
            <w:noWrap w:val="0"/>
          </w:tcPr>
          <w:tbl>
            <w:tblPr>
              <w:tblStyle w:val="TableNormal"/>
              <w:tblW w:w="5000" w:type="pct"/>
              <w:tblCellMar>
                <w:left w:w="108" w:type="dxa"/>
                <w:right w:w="108" w:type="dxa"/>
              </w:tblCellMar>
            </w:tblPr>
            <w:tblGrid>
              <w:gridCol w:w="1145"/>
              <w:gridCol w:w="4579"/>
            </w:tblGrid>
            <w:tr>
              <w:tblPrEx>
                <w:tblW w:w="5000" w:type="pct"/>
                <w:tblCellMar>
                  <w:left w:w="108" w:type="dxa"/>
                  <w:right w:w="108" w:type="dxa"/>
                </w:tblCellMar>
              </w:tblPrEx>
              <w:trPr>
                <w:trHeight w:hRule="exact" w:val="320"/>
              </w:trPr>
              <w:tc>
                <w:tcPr>
                  <w:tcW w:w="1000" w:type="pct"/>
                  <w:noWrap w:val="0"/>
                </w:tcPr>
                <w:p w:rsidR="00CC3A3D" w:rsidRPr="0059476A" w:rsidP="0059476A">
                  <w:pPr>
                    <w:pStyle w:val="Normal6"/>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Case Id: </w:t>
                  </w:r>
                </w:p>
              </w:tc>
              <w:tc>
                <w:tcPr>
                  <w:tcW w:w="4000" w:type="pct"/>
                  <w:noWrap w:val="0"/>
                </w:tcPr>
                <w:p w:rsidR="00CC3A3D" w:rsidRPr="0059476A" w:rsidP="0059476A">
                  <w:pPr>
                    <w:pStyle w:val="Normal6"/>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30124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6"/>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Name: </w:t>
                  </w:r>
                </w:p>
              </w:tc>
              <w:tc>
                <w:tcPr>
                  <w:tcW w:w="4000" w:type="pct"/>
                  <w:noWrap w:val="0"/>
                </w:tcPr>
                <w:p w:rsidR="00CC3A3D" w:rsidRPr="0059476A" w:rsidP="0059476A">
                  <w:pPr>
                    <w:pStyle w:val="Normal6"/>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NBLY Blank Application - 2024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6"/>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Address: </w:t>
                  </w:r>
                </w:p>
              </w:tc>
              <w:tc>
                <w:tcPr>
                  <w:tcW w:w="4000" w:type="pct"/>
                  <w:noWrap w:val="0"/>
                </w:tcPr>
                <w:p w:rsidR="00CC3A3D" w:rsidRPr="0059476A" w:rsidP="0059476A">
                  <w:pPr>
                    <w:pStyle w:val="Normal6"/>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*No Address Assigned</w:t>
                  </w:r>
                </w:p>
              </w:tc>
            </w:tr>
          </w:tbl>
          <w:p w:rsidR="00CC3A3D" w:rsidRPr="0059476A" w:rsidP="0059476A">
            <w:pPr>
              <w:pStyle w:val="Normal6"/>
              <w:spacing w:after="160" w:line="259" w:lineRule="auto"/>
              <w:jc w:val="right"/>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6"/>
        <w:spacing w:after="16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6"/>
        <w:spacing w:after="0" w:line="259" w:lineRule="auto"/>
        <w:rPr>
          <w:rStyle w:val="DefaultParagraphFont"/>
          <w:rFonts w:asciiTheme="minorHAnsi" w:eastAsiaTheme="minorHAnsi" w:hAnsiTheme="minorHAnsi" w:cstheme="minorBidi"/>
          <w:sz w:val="22"/>
          <w:szCs w:val="22"/>
          <w:lang w:val="en-US" w:eastAsia="en-US" w:bidi="ar-SA"/>
        </w:rPr>
      </w:pPr>
      <w:r>
        <w:pict>
          <v:line id="_x0000_s1041" style="position:absolute;z-index:251674624" from="0,0" to="540pt,0" strokecolor="#080808" strokeweight="1pt"/>
        </w:pict>
      </w:r>
      <w:bookmarkStart w:id="19" w:name="Header1_5"/>
      <w:r>
        <w:rPr>
          <w:rStyle w:val="DefaultParagraphFont"/>
          <w:rFonts w:ascii="Calibri" w:eastAsia="Calibri" w:hAnsi="Calibri" w:cs="Calibri"/>
          <w:b/>
          <w:bCs/>
          <w:sz w:val="24"/>
          <w:szCs w:val="24"/>
        </w:rPr>
        <w:t>F. Funding</w:t>
      </w:r>
    </w:p>
    <w:p w:rsidR="00CC3A3D" w:rsidRPr="0059476A" w:rsidP="0059476A">
      <w:pPr>
        <w:pStyle w:val="Normal6"/>
        <w:spacing w:after="0" w:line="259" w:lineRule="auto"/>
        <w:rPr>
          <w:rStyle w:val="DefaultParagraphFont"/>
          <w:rFonts w:asciiTheme="minorHAnsi" w:eastAsiaTheme="minorHAnsi" w:hAnsiTheme="minorHAnsi" w:cstheme="minorBidi"/>
          <w:sz w:val="22"/>
          <w:szCs w:val="22"/>
          <w:lang w:val="en-US" w:eastAsia="en-US" w:bidi="ar-SA"/>
        </w:rPr>
      </w:pPr>
      <w:r>
        <w:pict>
          <v:line id="_x0000_s1042" style="position:absolute;z-index:251675648" from="0,0" to="540pt,0" strokecolor="#080808" strokeweight="1pt"/>
        </w:pict>
      </w:r>
    </w:p>
    <w:p w:rsidR="00CC3A3D" w:rsidRPr="0059476A" w:rsidP="0059476A">
      <w:pPr>
        <w:pStyle w:val="Normal6"/>
        <w:spacing w:after="0" w:line="259" w:lineRule="auto"/>
        <w:rPr>
          <w:rStyle w:val="DefaultParagraphFont"/>
          <w:rFonts w:asciiTheme="minorHAnsi" w:eastAsiaTheme="minorHAnsi" w:hAnsiTheme="minorHAnsi" w:cstheme="minorBidi"/>
          <w:sz w:val="22"/>
          <w:szCs w:val="22"/>
          <w:lang w:val="en-US" w:eastAsia="en-US" w:bidi="ar-SA"/>
        </w:rPr>
      </w:pPr>
      <w:bookmarkEnd w:id="19"/>
      <w:bookmarkStart w:id="20" w:name="Header2_5"/>
      <w:r>
        <w:rPr>
          <w:rStyle w:val="DefaultParagraphFont"/>
          <w:rFonts w:ascii="Calibri" w:eastAsia="Calibri" w:hAnsi="Calibri" w:cs="Calibri"/>
          <w:sz w:val="20"/>
          <w:szCs w:val="20"/>
        </w:rPr>
        <w:t>Please provide the following information.</w:t>
      </w:r>
    </w:p>
    <w:p w:rsidR="00CC3A3D" w:rsidRPr="0059476A" w:rsidP="0059476A">
      <w:pPr>
        <w:pStyle w:val="Normal6"/>
        <w:spacing w:after="0" w:line="259" w:lineRule="auto"/>
        <w:rPr>
          <w:rStyle w:val="DefaultParagraphFont"/>
          <w:rFonts w:asciiTheme="minorHAnsi" w:eastAsiaTheme="minorHAnsi" w:hAnsiTheme="minorHAnsi" w:cstheme="minorBidi"/>
          <w:sz w:val="22"/>
          <w:szCs w:val="22"/>
          <w:lang w:val="en-US" w:eastAsia="en-US" w:bidi="ar-SA"/>
        </w:rPr>
      </w:pPr>
    </w:p>
    <w:tbl>
      <w:tblPr>
        <w:tblStyle w:val="TableNormal"/>
        <w:tblW w:w="5000" w:type="pct"/>
        <w:tblCellMar>
          <w:left w:w="108" w:type="dxa"/>
          <w:right w:w="108" w:type="dxa"/>
        </w:tblCellMar>
      </w:tblPr>
      <w:tblGrid>
        <w:gridCol w:w="10800"/>
      </w:tblGrid>
      <w:tr>
        <w:tblPrEx>
          <w:tblW w:w="5000" w:type="pct"/>
          <w:tblCellMar>
            <w:left w:w="108" w:type="dxa"/>
            <w:right w:w="108" w:type="dxa"/>
          </w:tblCellMar>
        </w:tblPrEx>
        <w:tc>
          <w:tcPr>
            <w:tcW w:w="5000" w:type="pct"/>
          </w:tcPr>
          <w:p w:rsidR="00CC3A3D" w:rsidRPr="0059476A" w:rsidP="0059476A">
            <w:pPr>
              <w:pStyle w:val="Normal6"/>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F.1. </w:t>
            </w:r>
            <w:r>
              <w:rPr>
                <w:rStyle w:val="DefaultParagraphFont"/>
                <w:rFonts w:ascii="Calibri" w:eastAsia="Calibri" w:hAnsi="Calibri" w:cs="Calibri"/>
                <w:b/>
                <w:bCs/>
                <w:sz w:val="22"/>
                <w:szCs w:val="22"/>
              </w:rPr>
              <w:t>Funding Sources Received and/or Pending</w:t>
            </w:r>
            <w:r>
              <w:rPr>
                <w:rStyle w:val="DefaultParagraphFont"/>
                <w:rFonts w:ascii="Calibri" w:eastAsia="Calibri" w:hAnsi="Calibri" w:cs="Calibri"/>
                <w:b/>
                <w:bCs/>
                <w:sz w:val="22"/>
                <w:szCs w:val="22"/>
              </w:rPr>
              <w:br/>
            </w:r>
            <w:r>
              <w:rPr>
                <w:rStyle w:val="DefaultParagraphFont"/>
                <w:rFonts w:ascii="Calibri" w:eastAsia="Calibri" w:hAnsi="Calibri" w:cs="Calibri"/>
                <w:b/>
                <w:bCs/>
                <w:sz w:val="22"/>
                <w:szCs w:val="22"/>
              </w:rPr>
              <w:br/>
            </w:r>
            <w:r>
              <w:rPr>
                <w:rStyle w:val="DefaultParagraphFont"/>
                <w:rFonts w:ascii="Calibri" w:eastAsia="Calibri" w:hAnsi="Calibri" w:cs="Calibri"/>
                <w:b/>
                <w:bCs/>
                <w:sz w:val="22"/>
                <w:szCs w:val="22"/>
              </w:rPr>
              <w:t xml:space="preserve">Agencies must list </w:t>
            </w:r>
            <w:r>
              <w:rPr>
                <w:rStyle w:val="DefaultParagraphFont"/>
                <w:rFonts w:ascii="Calibri" w:eastAsia="Calibri" w:hAnsi="Calibri" w:cs="Calibri"/>
                <w:b/>
                <w:bCs/>
                <w:sz w:val="22"/>
                <w:szCs w:val="22"/>
                <w:u w:val="single"/>
              </w:rPr>
              <w:t>ALL</w:t>
            </w:r>
            <w:r>
              <w:rPr>
                <w:rStyle w:val="DefaultParagraphFont"/>
                <w:rFonts w:ascii="Calibri" w:eastAsia="Calibri" w:hAnsi="Calibri" w:cs="Calibri"/>
                <w:b/>
                <w:bCs/>
                <w:sz w:val="22"/>
                <w:szCs w:val="22"/>
              </w:rPr>
              <w:t xml:space="preserve"> funding and/or in-house assistance they are currently receiving from the City of Reno or other sources and any pending assistance from the City of Reno or any other source (applied for, but not yet received).</w:t>
            </w:r>
          </w:p>
          <w:tbl>
            <w:tblPr>
              <w:tblStyle w:val="TableNorm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665"/>
              <w:gridCol w:w="3557"/>
              <w:gridCol w:w="3557"/>
            </w:tblGrid>
            <w:tr>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7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6"/>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Funding Source</w:t>
                  </w:r>
                </w:p>
              </w:tc>
              <w:tc>
                <w:tcPr>
                  <w:tcW w:w="16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6"/>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Amount</w:t>
                  </w:r>
                </w:p>
              </w:tc>
              <w:tc>
                <w:tcPr>
                  <w:tcW w:w="16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6"/>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Status of Funds</w:t>
                  </w:r>
                </w:p>
              </w:tc>
            </w:tr>
            <w:tr>
              <w:tblPrEx>
                <w:tblW w:w="5000" w:type="pct"/>
                <w:tblCellMar>
                  <w:left w:w="108" w:type="dxa"/>
                  <w:right w:w="108" w:type="dxa"/>
                </w:tblCellMar>
              </w:tblPrEx>
              <w:tc>
                <w:tcPr>
                  <w:tcW w:w="17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6"/>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6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6"/>
                    <w:spacing w:after="0" w:line="259" w:lineRule="auto"/>
                    <w:jc w:val="right"/>
                    <w:rPr>
                      <w:rStyle w:val="DefaultParagraphFont"/>
                      <w:rFonts w:asciiTheme="minorHAnsi" w:eastAsiaTheme="minorHAnsi" w:hAnsiTheme="minorHAnsi" w:cstheme="minorBidi"/>
                      <w:b/>
                      <w:sz w:val="22"/>
                      <w:szCs w:val="22"/>
                      <w:lang w:val="en-US" w:eastAsia="en-US" w:bidi="ar-SA"/>
                    </w:rPr>
                  </w:pPr>
                  <w:r>
                    <w:rPr>
                      <w:rStyle w:val="DefaultParagraphFont"/>
                      <w:rFonts w:ascii="Times New Roman" w:eastAsia="Times New Roman" w:hAnsi="Times New Roman" w:cs="Times New Roman"/>
                      <w:sz w:val="24"/>
                      <w:szCs w:val="24"/>
                    </w:rPr>
                    <w:t>$0.00</w:t>
                  </w:r>
                </w:p>
              </w:tc>
              <w:tc>
                <w:tcPr>
                  <w:tcW w:w="16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6"/>
                    <w:spacing w:after="0" w:line="259" w:lineRule="auto"/>
                    <w:jc w:val="left"/>
                    <w:rPr>
                      <w:rStyle w:val="DefaultParagraphFont"/>
                      <w:rFonts w:asciiTheme="minorHAnsi" w:eastAsiaTheme="minorHAnsi" w:hAnsiTheme="minorHAnsi" w:cstheme="minorBidi"/>
                      <w:b/>
                      <w:sz w:val="22"/>
                      <w:szCs w:val="22"/>
                      <w:lang w:val="en-US" w:eastAsia="en-US" w:bidi="ar-SA"/>
                    </w:rPr>
                  </w:pPr>
                </w:p>
              </w:tc>
            </w:tr>
          </w:tbl>
          <w:p w:rsidR="00CC3A3D" w:rsidRPr="0059476A" w:rsidP="0059476A">
            <w:pPr>
              <w:pStyle w:val="Normal6"/>
              <w:spacing w:after="0" w:line="259" w:lineRule="auto"/>
              <w:rPr>
                <w:rStyle w:val="DefaultParagraphFont"/>
                <w:rFonts w:asciiTheme="minorHAnsi" w:eastAsiaTheme="minorHAnsi" w:hAnsiTheme="minorHAnsi" w:cstheme="minorBidi"/>
                <w:b/>
                <w:sz w:val="22"/>
                <w:szCs w:val="22"/>
                <w:lang w:val="en-US" w:eastAsia="en-US" w:bidi="ar-SA"/>
              </w:rPr>
            </w:pPr>
          </w:p>
          <w:p w:rsidR="00CC3A3D" w:rsidRPr="0059476A" w:rsidP="0059476A">
            <w:pPr>
              <w:pStyle w:val="Normal6"/>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F.2. </w:t>
            </w:r>
            <w:r>
              <w:rPr>
                <w:rStyle w:val="DefaultParagraphFont"/>
                <w:rFonts w:ascii="Calibri" w:eastAsia="Calibri" w:hAnsi="Calibri" w:cs="Calibri"/>
                <w:b/>
                <w:bCs/>
                <w:sz w:val="22"/>
                <w:szCs w:val="22"/>
              </w:rPr>
              <w:t>Funding Sources Eliminated or Reduced</w:t>
            </w:r>
            <w:r>
              <w:rPr>
                <w:rStyle w:val="DefaultParagraphFont"/>
                <w:rFonts w:ascii="Calibri" w:eastAsia="Calibri" w:hAnsi="Calibri" w:cs="Calibri"/>
                <w:b/>
                <w:bCs/>
                <w:sz w:val="22"/>
                <w:szCs w:val="22"/>
              </w:rPr>
              <w:br/>
            </w:r>
            <w:r>
              <w:rPr>
                <w:rStyle w:val="DefaultParagraphFont"/>
                <w:rFonts w:ascii="Calibri" w:eastAsia="Calibri" w:hAnsi="Calibri" w:cs="Calibri"/>
                <w:b/>
                <w:bCs/>
                <w:sz w:val="22"/>
                <w:szCs w:val="22"/>
              </w:rPr>
              <w:br/>
            </w:r>
            <w:r>
              <w:rPr>
                <w:rStyle w:val="DefaultParagraphFont"/>
                <w:rFonts w:ascii="Calibri" w:eastAsia="Calibri" w:hAnsi="Calibri" w:cs="Calibri"/>
                <w:b/>
                <w:bCs/>
                <w:sz w:val="22"/>
                <w:szCs w:val="22"/>
              </w:rPr>
              <w:t xml:space="preserve">Agencies must list </w:t>
            </w:r>
            <w:r>
              <w:rPr>
                <w:rStyle w:val="DefaultParagraphFont"/>
                <w:rFonts w:ascii="Calibri" w:eastAsia="Calibri" w:hAnsi="Calibri" w:cs="Calibri"/>
                <w:b/>
                <w:bCs/>
                <w:sz w:val="22"/>
                <w:szCs w:val="22"/>
                <w:u w:val="single"/>
              </w:rPr>
              <w:t>ALL</w:t>
            </w:r>
            <w:r>
              <w:rPr>
                <w:rStyle w:val="DefaultParagraphFont"/>
                <w:rFonts w:ascii="Calibri" w:eastAsia="Calibri" w:hAnsi="Calibri" w:cs="Calibri"/>
                <w:b/>
                <w:bCs/>
                <w:sz w:val="22"/>
                <w:szCs w:val="22"/>
              </w:rPr>
              <w:t xml:space="preserve"> funding and/or in-house assistance which has been eliminated or reduced within the past 12 months. Describe the funding source, amount of prior allocation, use of funds and reason for elimination or reduction of funding. </w:t>
            </w:r>
          </w:p>
          <w:tbl>
            <w:tblPr>
              <w:tblStyle w:val="TableNorm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95"/>
              <w:gridCol w:w="2695"/>
              <w:gridCol w:w="2695"/>
              <w:gridCol w:w="2695"/>
            </w:tblGrid>
            <w:tr>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6"/>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Funding Source</w:t>
                  </w:r>
                </w:p>
              </w:tc>
              <w:tc>
                <w:tcPr>
                  <w:tcW w:w="12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6"/>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Amount</w:t>
                  </w:r>
                </w:p>
              </w:tc>
              <w:tc>
                <w:tcPr>
                  <w:tcW w:w="12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6"/>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Use of Funds</w:t>
                  </w:r>
                </w:p>
              </w:tc>
              <w:tc>
                <w:tcPr>
                  <w:tcW w:w="12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6"/>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Reason for Elimination/Reduction</w:t>
                  </w:r>
                </w:p>
              </w:tc>
            </w:tr>
            <w:tr>
              <w:tblPrEx>
                <w:tblW w:w="5000" w:type="pct"/>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6"/>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2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6"/>
                    <w:spacing w:after="0" w:line="259" w:lineRule="auto"/>
                    <w:jc w:val="right"/>
                    <w:rPr>
                      <w:rStyle w:val="DefaultParagraphFont"/>
                      <w:rFonts w:asciiTheme="minorHAnsi" w:eastAsiaTheme="minorHAnsi" w:hAnsiTheme="minorHAnsi" w:cstheme="minorBidi"/>
                      <w:b/>
                      <w:sz w:val="22"/>
                      <w:szCs w:val="22"/>
                      <w:lang w:val="en-US" w:eastAsia="en-US" w:bidi="ar-SA"/>
                    </w:rPr>
                  </w:pPr>
                  <w:r>
                    <w:rPr>
                      <w:rStyle w:val="DefaultParagraphFont"/>
                      <w:rFonts w:ascii="Times New Roman" w:eastAsia="Times New Roman" w:hAnsi="Times New Roman" w:cs="Times New Roman"/>
                      <w:sz w:val="24"/>
                      <w:szCs w:val="24"/>
                    </w:rPr>
                    <w:t>$0.00</w:t>
                  </w:r>
                </w:p>
              </w:tc>
              <w:tc>
                <w:tcPr>
                  <w:tcW w:w="12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6"/>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2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6"/>
                    <w:spacing w:after="0" w:line="259" w:lineRule="auto"/>
                    <w:jc w:val="left"/>
                    <w:rPr>
                      <w:rStyle w:val="DefaultParagraphFont"/>
                      <w:rFonts w:asciiTheme="minorHAnsi" w:eastAsiaTheme="minorHAnsi" w:hAnsiTheme="minorHAnsi" w:cstheme="minorBidi"/>
                      <w:b/>
                      <w:sz w:val="22"/>
                      <w:szCs w:val="22"/>
                      <w:lang w:val="en-US" w:eastAsia="en-US" w:bidi="ar-SA"/>
                    </w:rPr>
                  </w:pPr>
                </w:p>
              </w:tc>
            </w:tr>
          </w:tbl>
          <w:p w:rsidR="00CC3A3D" w:rsidRPr="0059476A" w:rsidP="0059476A">
            <w:pPr>
              <w:pStyle w:val="Normal6"/>
              <w:spacing w:after="0" w:line="259" w:lineRule="auto"/>
              <w:rPr>
                <w:rStyle w:val="DefaultParagraphFont"/>
                <w:rFonts w:asciiTheme="minorHAnsi" w:eastAsiaTheme="minorHAnsi" w:hAnsiTheme="minorHAnsi" w:cstheme="minorBidi"/>
                <w:b/>
                <w:sz w:val="22"/>
                <w:szCs w:val="22"/>
                <w:lang w:val="en-US" w:eastAsia="en-US" w:bidi="ar-SA"/>
              </w:rPr>
            </w:pPr>
          </w:p>
          <w:p w:rsidR="00CC3A3D" w:rsidRPr="0059476A" w:rsidP="0059476A">
            <w:pPr>
              <w:pStyle w:val="Normal6"/>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F.3. Amount requested from WCHC in this application</w:t>
            </w:r>
            <w:r>
              <w:rPr>
                <w:rStyle w:val="DefaultParagraphFont"/>
                <w:rFonts w:ascii="Calibri" w:eastAsia="Calibri" w:hAnsi="Calibri" w:cs="Calibri"/>
                <w:b/>
                <w:bCs/>
                <w:color w:val="000000"/>
                <w:sz w:val="22"/>
                <w:szCs w:val="22"/>
              </w:rPr>
              <w:br/>
            </w:r>
            <w:r>
              <w:rPr>
                <w:rStyle w:val="DefaultParagraphFont"/>
                <w:rFonts w:ascii="Calibri" w:eastAsia="Calibri" w:hAnsi="Calibri" w:cs="Calibri"/>
                <w:color w:val="080808"/>
                <w:sz w:val="22"/>
                <w:szCs w:val="22"/>
              </w:rPr>
              <w:t>$0.00</w:t>
            </w:r>
          </w:p>
          <w:p w:rsidR="00CC3A3D" w:rsidRPr="0059476A" w:rsidP="0059476A">
            <w:pPr>
              <w:pStyle w:val="Normal6"/>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6"/>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 xml:space="preserve">F.4. Indicate the interest rate requested from the WCHC </w:t>
            </w:r>
            <w:r>
              <w:rPr>
                <w:rStyle w:val="DefaultParagraphFont"/>
                <w:rFonts w:ascii="Calibri" w:eastAsia="Calibri" w:hAnsi="Calibri" w:cs="Calibri"/>
                <w:b/>
                <w:bCs/>
                <w:color w:val="000000"/>
                <w:sz w:val="22"/>
                <w:szCs w:val="22"/>
              </w:rPr>
              <w:br/>
            </w:r>
            <w:r>
              <w:rPr>
                <w:rStyle w:val="DefaultParagraphFont"/>
                <w:rFonts w:ascii="Calibri" w:eastAsia="Calibri" w:hAnsi="Calibri" w:cs="Calibri"/>
                <w:color w:val="080808"/>
                <w:sz w:val="22"/>
                <w:szCs w:val="22"/>
              </w:rPr>
              <w:t>0.00%</w:t>
            </w:r>
          </w:p>
          <w:p w:rsidR="00CC3A3D" w:rsidRPr="0059476A" w:rsidP="0059476A">
            <w:pPr>
              <w:pStyle w:val="Normal6"/>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6"/>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 xml:space="preserve">F.5 Indicate if requesting a payment deferral period: If so, the length of the deferral; what you request to be done with the accrued interest during that period (i.e. added to balance of loan) and after the deferral period, how you would want the loan to amortize? (WCHC generally amortizes over 30 years and requires the Affordability Period to equal the amortization period). How you would like payments to be calculated (i.e. straight amortization of equal annual payments over the whole amortization period; or another schedule with a balloon payment at the end of the amortization period)? </w:t>
            </w:r>
            <w:r>
              <w:rPr>
                <w:rStyle w:val="DefaultParagraphFont"/>
                <w:rFonts w:ascii="Calibri" w:eastAsia="Calibri" w:hAnsi="Calibri" w:cs="Calibri"/>
                <w:b/>
                <w:bCs/>
                <w:color w:val="000000"/>
                <w:sz w:val="22"/>
                <w:szCs w:val="22"/>
              </w:rPr>
              <w:br/>
            </w:r>
          </w:p>
          <w:p w:rsidR="00CC3A3D" w:rsidRPr="0059476A" w:rsidP="0059476A">
            <w:pPr>
              <w:pStyle w:val="Normal6"/>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6"/>
              <w:spacing w:after="0" w:line="259" w:lineRule="auto"/>
              <w:rPr>
                <w:rStyle w:val="DefaultParagraphFont"/>
                <w:rFonts w:ascii="Wingdings" w:eastAsia="Wingdings" w:hAnsi="Wingdings" w:cs="Wingdings"/>
                <w:color w:val="000000"/>
                <w:sz w:val="40"/>
                <w:szCs w:val="22"/>
                <w:lang w:val="en-US" w:eastAsia="en-US" w:bidi="ar-SA"/>
              </w:rPr>
            </w:pPr>
            <w:bookmarkStart w:id="21" w:name="FileUploadBlock"/>
            <w:r>
              <w:rPr>
                <w:rStyle w:val="DefaultParagraphFont"/>
                <w:rFonts w:ascii="Calibri" w:eastAsia="Calibri" w:hAnsi="Calibri" w:cs="Calibri"/>
                <w:b/>
                <w:bCs/>
                <w:color w:val="000000"/>
                <w:sz w:val="22"/>
                <w:szCs w:val="22"/>
              </w:rPr>
              <w:t>F.6 Please attach Pro Formas that include (i) a straight amortizing loan, or (ii) any other payment schedule you are requesting.</w:t>
            </w:r>
            <w:r>
              <w:rPr>
                <w:rStyle w:val="DefaultParagraphFont"/>
                <w:rFonts w:ascii="Calibri" w:eastAsia="Calibri" w:hAnsi="Calibri" w:cs="Calibri"/>
                <w:b/>
                <w:bCs/>
                <w:color w:val="000000"/>
                <w:sz w:val="22"/>
                <w:szCs w:val="22"/>
              </w:rPr>
              <w:br/>
            </w:r>
            <w:r w:rsidRPr="0059476A">
              <w:rPr>
                <w:rStyle w:val="DefaultParagraphFont"/>
                <w:rFonts w:ascii="Wingdings" w:eastAsia="Wingdings" w:hAnsi="Wingdings" w:cs="Wingdings"/>
                <w:color w:val="FF0000"/>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 xml:space="preserve">Pro Forma </w:t>
            </w:r>
            <w:r>
              <w:rPr>
                <w:rStyle w:val="DefaultParagraphFont"/>
                <w:rFonts w:ascii="Calibri" w:eastAsia="Calibri" w:hAnsi="Calibri" w:cs="Calibri"/>
                <w:b/>
                <w:bCs/>
                <w:color w:val="FF0000"/>
                <w:sz w:val="22"/>
                <w:szCs w:val="22"/>
              </w:rPr>
              <w:t>*Required</w:t>
            </w:r>
            <w:r>
              <w:rPr>
                <w:rStyle w:val="DefaultParagraphFont"/>
                <w:rFonts w:ascii="Calibri" w:eastAsia="Calibri" w:hAnsi="Calibri" w:cs="Calibri"/>
                <w:b/>
                <w:bCs/>
                <w:color w:val="FF0000"/>
                <w:sz w:val="22"/>
                <w:szCs w:val="22"/>
              </w:rPr>
              <w:br/>
            </w:r>
            <w:r>
              <w:rPr>
                <w:rStyle w:val="DefaultParagraphFont"/>
                <w:rFonts w:ascii="Times New Roman" w:eastAsia="Times New Roman" w:hAnsi="Times New Roman" w:cs="Times New Roman"/>
                <w:i/>
                <w:iCs/>
                <w:sz w:val="24"/>
                <w:szCs w:val="24"/>
              </w:rPr>
              <w:t>**No files uploaded</w:t>
            </w:r>
          </w:p>
          <w:p w:rsidR="00CC3A3D" w:rsidRPr="0059476A" w:rsidP="0059476A">
            <w:pPr>
              <w:pStyle w:val="Normal6"/>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6"/>
              <w:spacing w:after="0" w:line="259" w:lineRule="auto"/>
              <w:rPr>
                <w:rStyle w:val="DefaultParagraphFont"/>
                <w:rFonts w:asciiTheme="minorHAnsi" w:eastAsiaTheme="minorHAnsi" w:hAnsiTheme="minorHAnsi" w:cstheme="minorBidi"/>
                <w:color w:val="000000"/>
                <w:sz w:val="22"/>
                <w:szCs w:val="22"/>
                <w:lang w:val="en-US" w:eastAsia="en-US" w:bidi="ar-SA"/>
              </w:rPr>
            </w:pPr>
            <w:bookmarkEnd w:id="21"/>
            <w:r>
              <w:rPr>
                <w:rStyle w:val="DefaultParagraphFont"/>
                <w:rFonts w:ascii="Calibri" w:eastAsia="Calibri" w:hAnsi="Calibri" w:cs="Calibri"/>
                <w:b/>
                <w:bCs/>
                <w:color w:val="000000"/>
                <w:sz w:val="22"/>
                <w:szCs w:val="22"/>
              </w:rPr>
              <w:t xml:space="preserve">F.7. Will the project move forward if it is not allocated the full AHMLP funding request? </w:t>
            </w:r>
            <w:r>
              <w:rPr>
                <w:rStyle w:val="DefaultParagraphFont"/>
                <w:rFonts w:ascii="Calibri" w:eastAsia="Calibri" w:hAnsi="Calibri" w:cs="Calibri"/>
                <w:b/>
                <w:bCs/>
                <w:color w:val="000000"/>
                <w:sz w:val="22"/>
                <w:szCs w:val="22"/>
              </w:rPr>
              <w:br/>
            </w:r>
          </w:p>
          <w:p w:rsidR="00CC3A3D" w:rsidRPr="0059476A" w:rsidP="0059476A">
            <w:pPr>
              <w:pStyle w:val="Normal6"/>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6"/>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Describe why and what methods will be taken to be able to move forward.</w:t>
            </w:r>
            <w:r>
              <w:rPr>
                <w:rStyle w:val="DefaultParagraphFont"/>
                <w:rFonts w:ascii="Calibri" w:eastAsia="Calibri" w:hAnsi="Calibri" w:cs="Calibri"/>
                <w:b/>
                <w:bCs/>
                <w:color w:val="000000"/>
                <w:sz w:val="22"/>
                <w:szCs w:val="22"/>
              </w:rPr>
              <w:br/>
            </w:r>
          </w:p>
          <w:p w:rsidR="00CC3A3D" w:rsidRPr="0059476A" w:rsidP="0059476A">
            <w:pPr>
              <w:pStyle w:val="Normal6"/>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6"/>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F.8. Has this project received previous WCHC funding</w:t>
            </w:r>
            <w:r>
              <w:rPr>
                <w:rStyle w:val="DefaultParagraphFont"/>
                <w:rFonts w:ascii="Calibri" w:eastAsia="Calibri" w:hAnsi="Calibri" w:cs="Calibri"/>
                <w:b/>
                <w:bCs/>
                <w:color w:val="000000"/>
                <w:sz w:val="22"/>
                <w:szCs w:val="22"/>
              </w:rPr>
              <w:br/>
            </w:r>
          </w:p>
          <w:p w:rsidR="00CC3A3D" w:rsidRPr="0059476A" w:rsidP="0059476A">
            <w:pPr>
              <w:pStyle w:val="Normal6"/>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6"/>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F.9. Amount of previous WCHC funding committed to this project (including pre-development):</w:t>
            </w:r>
            <w:r>
              <w:rPr>
                <w:rStyle w:val="DefaultParagraphFont"/>
                <w:rFonts w:ascii="Calibri" w:eastAsia="Calibri" w:hAnsi="Calibri" w:cs="Calibri"/>
                <w:b/>
                <w:bCs/>
                <w:color w:val="000000"/>
                <w:sz w:val="22"/>
                <w:szCs w:val="22"/>
              </w:rPr>
              <w:br/>
            </w:r>
            <w:r>
              <w:rPr>
                <w:rStyle w:val="DefaultParagraphFont"/>
                <w:rFonts w:ascii="Calibri" w:eastAsia="Calibri" w:hAnsi="Calibri" w:cs="Calibri"/>
                <w:color w:val="080808"/>
                <w:sz w:val="22"/>
                <w:szCs w:val="22"/>
              </w:rPr>
              <w:t>$0.00</w:t>
            </w:r>
          </w:p>
          <w:p w:rsidR="00CC3A3D" w:rsidRPr="0059476A" w:rsidP="0059476A">
            <w:pPr>
              <w:pStyle w:val="Normal6"/>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6"/>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F.10. Previous WCHC funding for this project spent to date:</w:t>
            </w:r>
            <w:r>
              <w:rPr>
                <w:rStyle w:val="DefaultParagraphFont"/>
                <w:rFonts w:ascii="Calibri" w:eastAsia="Calibri" w:hAnsi="Calibri" w:cs="Calibri"/>
                <w:b/>
                <w:bCs/>
                <w:color w:val="000000"/>
                <w:sz w:val="22"/>
                <w:szCs w:val="22"/>
              </w:rPr>
              <w:br/>
            </w:r>
            <w:r>
              <w:rPr>
                <w:rStyle w:val="DefaultParagraphFont"/>
                <w:rFonts w:ascii="Calibri" w:eastAsia="Calibri" w:hAnsi="Calibri" w:cs="Calibri"/>
                <w:color w:val="080808"/>
                <w:sz w:val="22"/>
                <w:szCs w:val="22"/>
              </w:rPr>
              <w:t>$0.00</w:t>
            </w:r>
          </w:p>
          <w:p w:rsidR="00CC3A3D" w:rsidRPr="0059476A" w:rsidP="0059476A">
            <w:pPr>
              <w:pStyle w:val="Normal6"/>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6"/>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 xml:space="preserve">F.11. Date project broke or will break ground/begin construction: </w:t>
            </w:r>
            <w:r>
              <w:rPr>
                <w:rStyle w:val="DefaultParagraphFont"/>
                <w:rFonts w:ascii="Calibri" w:eastAsia="Calibri" w:hAnsi="Calibri" w:cs="Calibri"/>
                <w:b/>
                <w:bCs/>
                <w:color w:val="000000"/>
                <w:sz w:val="22"/>
                <w:szCs w:val="22"/>
              </w:rPr>
              <w:br/>
            </w:r>
          </w:p>
          <w:p w:rsidR="00CC3A3D" w:rsidRPr="0059476A" w:rsidP="0059476A">
            <w:pPr>
              <w:pStyle w:val="Normal6"/>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6"/>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F.12. Describe the progress made on this project, and any changes that have been made on the project (financial, scope of work, design, etc.).</w:t>
            </w:r>
            <w:r>
              <w:rPr>
                <w:rStyle w:val="DefaultParagraphFont"/>
                <w:rFonts w:ascii="Calibri" w:eastAsia="Calibri" w:hAnsi="Calibri" w:cs="Calibri"/>
                <w:b/>
                <w:bCs/>
                <w:color w:val="000000"/>
                <w:sz w:val="22"/>
                <w:szCs w:val="22"/>
              </w:rPr>
              <w:br/>
            </w:r>
          </w:p>
          <w:p w:rsidR="00CC3A3D" w:rsidRPr="0059476A" w:rsidP="0059476A">
            <w:pPr>
              <w:pStyle w:val="Normal6"/>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6"/>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F.13. Why are additional funds needed for this project? Are the additional funds more or less than what was anticipated in the previous funding application?</w:t>
            </w:r>
            <w:r>
              <w:rPr>
                <w:rStyle w:val="DefaultParagraphFont"/>
                <w:rFonts w:ascii="Calibri" w:eastAsia="Calibri" w:hAnsi="Calibri" w:cs="Calibri"/>
                <w:b/>
                <w:bCs/>
                <w:color w:val="000000"/>
                <w:sz w:val="22"/>
                <w:szCs w:val="22"/>
              </w:rPr>
              <w:br/>
            </w:r>
          </w:p>
          <w:p w:rsidR="00CC3A3D" w:rsidRPr="0059476A" w:rsidP="0059476A">
            <w:pPr>
              <w:pStyle w:val="Normal6"/>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6"/>
              <w:spacing w:after="0" w:line="259" w:lineRule="auto"/>
              <w:rPr>
                <w:rStyle w:val="DefaultParagraphFont"/>
                <w:rFonts w:asciiTheme="minorHAnsi" w:eastAsiaTheme="minorHAnsi" w:hAnsiTheme="minorHAnsi" w:cstheme="minorBidi"/>
                <w:color w:val="000000"/>
                <w:sz w:val="22"/>
                <w:szCs w:val="22"/>
                <w:lang w:val="en-US" w:eastAsia="en-US" w:bidi="ar-SA"/>
              </w:rPr>
            </w:pPr>
          </w:p>
        </w:tc>
      </w:tr>
    </w:tbl>
    <w:p w:rsidR="00CC3A3D" w:rsidRPr="0059476A" w:rsidP="0059476A">
      <w:pPr>
        <w:pStyle w:val="Normal6"/>
        <w:spacing w:after="0" w:line="259" w:lineRule="auto"/>
        <w:rPr>
          <w:rStyle w:val="DefaultParagraphFont"/>
          <w:rFonts w:asciiTheme="minorHAnsi" w:eastAsiaTheme="minorHAnsi" w:hAnsiTheme="minorHAnsi" w:cstheme="minorBidi"/>
          <w:sz w:val="22"/>
          <w:szCs w:val="22"/>
          <w:lang w:val="en-US" w:eastAsia="en-US" w:bidi="ar-SA"/>
        </w:rPr>
        <w:sectPr w:rsidSect="009E327B">
          <w:footerReference w:type="default" r:id="rId12"/>
          <w:type w:val="continuous"/>
          <w:pgSz w:w="12240" w:h="15840"/>
          <w:pgMar w:top="720" w:right="720" w:bottom="720" w:left="720" w:header="0" w:footer="720" w:gutter="0"/>
          <w:cols w:space="720"/>
          <w:docGrid w:linePitch="360"/>
        </w:sectPr>
      </w:pPr>
      <w:bookmarkEnd w:id="20"/>
      <w:r w:rsidRPr="0059476A">
        <w:rPr>
          <w:rStyle w:val="DefaultParagraphFont"/>
          <w:rFonts w:asciiTheme="minorHAnsi" w:eastAsiaTheme="minorHAnsi" w:hAnsiTheme="minorHAnsi" w:cstheme="minorBidi"/>
          <w:sz w:val="22"/>
          <w:szCs w:val="22"/>
          <w:lang w:val="en-US" w:eastAsia="en-US" w:bidi="ar-SA"/>
        </w:rPr>
        <w:br w:type="page"/>
      </w:r>
    </w:p>
    <w:tbl>
      <w:tblPr>
        <w:tblStyle w:val="TableNormal"/>
        <w:tblW w:w="5000" w:type="pct"/>
        <w:tblCellMar>
          <w:left w:w="108" w:type="dxa"/>
          <w:right w:w="108" w:type="dxa"/>
        </w:tblCellMar>
      </w:tblPr>
      <w:tblGrid>
        <w:gridCol w:w="4860"/>
        <w:gridCol w:w="5940"/>
      </w:tblGrid>
      <w:tr>
        <w:tblPrEx>
          <w:tblW w:w="5000" w:type="pct"/>
          <w:tblCellMar>
            <w:left w:w="108" w:type="dxa"/>
            <w:right w:w="108" w:type="dxa"/>
          </w:tblCellMar>
        </w:tblPrEx>
        <w:tc>
          <w:tcPr>
            <w:tcW w:w="2250" w:type="pct"/>
            <w:noWrap w:val="0"/>
          </w:tcPr>
          <w:p w:rsidR="00CC3A3D" w:rsidRPr="0059476A" w:rsidP="0059476A">
            <w:pPr>
              <w:pStyle w:val="Normal7"/>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32"/>
                <w:szCs w:val="32"/>
              </w:rPr>
              <w:t>G. Proposed Project Budget</w:t>
            </w:r>
          </w:p>
          <w:p w:rsidR="00CC3A3D" w:rsidRPr="0059476A" w:rsidP="0059476A">
            <w:pPr>
              <w:pStyle w:val="Normal7"/>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val="0"/>
                <w:bCs w:val="0"/>
                <w:i/>
                <w:iCs/>
                <w:sz w:val="17"/>
                <w:szCs w:val="17"/>
              </w:rPr>
              <w:t>No data saved</w:t>
            </w:r>
          </w:p>
        </w:tc>
        <w:tc>
          <w:tcPr>
            <w:tcW w:w="2750" w:type="pct"/>
            <w:noWrap w:val="0"/>
          </w:tcPr>
          <w:tbl>
            <w:tblPr>
              <w:tblStyle w:val="TableNormal"/>
              <w:tblW w:w="5000" w:type="pct"/>
              <w:tblCellMar>
                <w:left w:w="108" w:type="dxa"/>
                <w:right w:w="108" w:type="dxa"/>
              </w:tblCellMar>
            </w:tblPr>
            <w:tblGrid>
              <w:gridCol w:w="1145"/>
              <w:gridCol w:w="4579"/>
            </w:tblGrid>
            <w:tr>
              <w:tblPrEx>
                <w:tblW w:w="5000" w:type="pct"/>
                <w:tblCellMar>
                  <w:left w:w="108" w:type="dxa"/>
                  <w:right w:w="108" w:type="dxa"/>
                </w:tblCellMar>
              </w:tblPrEx>
              <w:trPr>
                <w:trHeight w:hRule="exact" w:val="320"/>
              </w:trPr>
              <w:tc>
                <w:tcPr>
                  <w:tcW w:w="1000" w:type="pct"/>
                  <w:noWrap w:val="0"/>
                </w:tcPr>
                <w:p w:rsidR="00CC3A3D" w:rsidRPr="0059476A" w:rsidP="0059476A">
                  <w:pPr>
                    <w:pStyle w:val="Normal7"/>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Case Id: </w:t>
                  </w:r>
                </w:p>
              </w:tc>
              <w:tc>
                <w:tcPr>
                  <w:tcW w:w="4000" w:type="pct"/>
                  <w:noWrap w:val="0"/>
                </w:tcPr>
                <w:p w:rsidR="00CC3A3D" w:rsidRPr="0059476A" w:rsidP="0059476A">
                  <w:pPr>
                    <w:pStyle w:val="Normal7"/>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30124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7"/>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Name: </w:t>
                  </w:r>
                </w:p>
              </w:tc>
              <w:tc>
                <w:tcPr>
                  <w:tcW w:w="4000" w:type="pct"/>
                  <w:noWrap w:val="0"/>
                </w:tcPr>
                <w:p w:rsidR="00CC3A3D" w:rsidRPr="0059476A" w:rsidP="0059476A">
                  <w:pPr>
                    <w:pStyle w:val="Normal7"/>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NBLY Blank Application - 2024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7"/>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Address: </w:t>
                  </w:r>
                </w:p>
              </w:tc>
              <w:tc>
                <w:tcPr>
                  <w:tcW w:w="4000" w:type="pct"/>
                  <w:noWrap w:val="0"/>
                </w:tcPr>
                <w:p w:rsidR="00CC3A3D" w:rsidRPr="0059476A" w:rsidP="0059476A">
                  <w:pPr>
                    <w:pStyle w:val="Normal7"/>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*No Address Assigned</w:t>
                  </w:r>
                </w:p>
              </w:tc>
            </w:tr>
          </w:tbl>
          <w:p w:rsidR="00CC3A3D" w:rsidRPr="0059476A" w:rsidP="0059476A">
            <w:pPr>
              <w:pStyle w:val="Normal7"/>
              <w:spacing w:after="160" w:line="259" w:lineRule="auto"/>
              <w:jc w:val="right"/>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7"/>
        <w:spacing w:after="16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7"/>
        <w:spacing w:after="0" w:line="259" w:lineRule="auto"/>
        <w:rPr>
          <w:rStyle w:val="DefaultParagraphFont"/>
          <w:rFonts w:asciiTheme="minorHAnsi" w:eastAsiaTheme="minorHAnsi" w:hAnsiTheme="minorHAnsi" w:cstheme="minorBidi"/>
          <w:sz w:val="22"/>
          <w:szCs w:val="22"/>
          <w:lang w:val="en-US" w:eastAsia="en-US" w:bidi="ar-SA"/>
        </w:rPr>
      </w:pPr>
      <w:r>
        <w:pict>
          <v:line id="_x0000_s1043" style="position:absolute;z-index:251676672" from="0,0" to="540pt,0" strokecolor="#080808" strokeweight="1pt"/>
        </w:pict>
      </w:r>
      <w:bookmarkStart w:id="23" w:name="Header1_6"/>
      <w:r>
        <w:rPr>
          <w:rStyle w:val="DefaultParagraphFont"/>
          <w:rFonts w:ascii="Calibri" w:eastAsia="Calibri" w:hAnsi="Calibri" w:cs="Calibri"/>
          <w:b/>
          <w:bCs/>
          <w:sz w:val="24"/>
          <w:szCs w:val="24"/>
        </w:rPr>
        <w:t>G. Proposed Project Budget</w:t>
      </w:r>
    </w:p>
    <w:p w:rsidR="00CC3A3D" w:rsidRPr="0059476A" w:rsidP="0059476A">
      <w:pPr>
        <w:pStyle w:val="Normal7"/>
        <w:spacing w:after="0" w:line="259" w:lineRule="auto"/>
        <w:rPr>
          <w:rStyle w:val="DefaultParagraphFont"/>
          <w:rFonts w:asciiTheme="minorHAnsi" w:eastAsiaTheme="minorHAnsi" w:hAnsiTheme="minorHAnsi" w:cstheme="minorBidi"/>
          <w:sz w:val="22"/>
          <w:szCs w:val="22"/>
          <w:lang w:val="en-US" w:eastAsia="en-US" w:bidi="ar-SA"/>
        </w:rPr>
      </w:pPr>
      <w:r>
        <w:pict>
          <v:line id="_x0000_s1044" style="position:absolute;z-index:251677696" from="0,0" to="540pt,0" strokecolor="#080808" strokeweight="1pt"/>
        </w:pict>
      </w:r>
    </w:p>
    <w:p w:rsidR="00CC3A3D" w:rsidRPr="0059476A" w:rsidP="0059476A">
      <w:pPr>
        <w:pStyle w:val="Normal7"/>
        <w:spacing w:after="0" w:line="259" w:lineRule="auto"/>
        <w:rPr>
          <w:rStyle w:val="DefaultParagraphFont"/>
          <w:rFonts w:asciiTheme="minorHAnsi" w:eastAsiaTheme="minorHAnsi" w:hAnsiTheme="minorHAnsi" w:cstheme="minorBidi"/>
          <w:sz w:val="22"/>
          <w:szCs w:val="22"/>
          <w:lang w:val="en-US" w:eastAsia="en-US" w:bidi="ar-SA"/>
        </w:rPr>
      </w:pPr>
      <w:bookmarkEnd w:id="23"/>
      <w:bookmarkStart w:id="24" w:name="Header2_6"/>
      <w:r>
        <w:rPr>
          <w:rStyle w:val="DefaultParagraphFont"/>
          <w:rFonts w:ascii="Calibri" w:eastAsia="Calibri" w:hAnsi="Calibri" w:cs="Calibri"/>
          <w:sz w:val="20"/>
          <w:szCs w:val="20"/>
        </w:rPr>
        <w:t>Please provide the following information.</w:t>
      </w:r>
    </w:p>
    <w:p w:rsidR="00CC3A3D" w:rsidRPr="0059476A" w:rsidP="0059476A">
      <w:pPr>
        <w:pStyle w:val="Normal7"/>
        <w:spacing w:after="0" w:line="259" w:lineRule="auto"/>
        <w:rPr>
          <w:rStyle w:val="DefaultParagraphFont"/>
          <w:rFonts w:asciiTheme="minorHAnsi" w:eastAsiaTheme="minorHAnsi" w:hAnsiTheme="minorHAnsi" w:cstheme="minorBidi"/>
          <w:sz w:val="22"/>
          <w:szCs w:val="22"/>
          <w:lang w:val="en-US" w:eastAsia="en-US" w:bidi="ar-SA"/>
        </w:rPr>
      </w:pPr>
    </w:p>
    <w:tbl>
      <w:tblPr>
        <w:tblStyle w:val="TableNormal"/>
        <w:tblW w:w="5000" w:type="pct"/>
        <w:tblCellMar>
          <w:left w:w="108" w:type="dxa"/>
          <w:right w:w="108" w:type="dxa"/>
        </w:tblCellMar>
      </w:tblPr>
      <w:tblGrid>
        <w:gridCol w:w="10800"/>
      </w:tblGrid>
      <w:tr>
        <w:tblPrEx>
          <w:tblW w:w="5000" w:type="pct"/>
          <w:tblCellMar>
            <w:left w:w="108" w:type="dxa"/>
            <w:right w:w="108" w:type="dxa"/>
          </w:tblCellMar>
        </w:tblPrEx>
        <w:tc>
          <w:tcPr>
            <w:tcW w:w="5000" w:type="pct"/>
          </w:tcPr>
          <w:p w:rsidR="00CC3A3D" w:rsidRPr="0059476A" w:rsidP="0059476A">
            <w:pPr>
              <w:pStyle w:val="Normal7"/>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INSTRUCTIONS FOR COMPLETING THE BUDGET</w:t>
            </w:r>
            <w:r>
              <w:rPr>
                <w:rStyle w:val="DefaultParagraphFont"/>
                <w:rFonts w:ascii="Calibri" w:eastAsia="Calibri" w:hAnsi="Calibri" w:cs="Calibri"/>
                <w:b/>
                <w:bCs/>
                <w:sz w:val="22"/>
                <w:szCs w:val="22"/>
              </w:rPr>
              <w:br/>
            </w:r>
          </w:p>
          <w:p>
            <w:pPr>
              <w:pStyle w:val="Normal7"/>
              <w:spacing w:before="220" w:after="22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Fill out all applicable expenditure categories. If an expense does not easily fit into any one category, please list it under “Other Expenses.” A detailed supplementary budget schedule is required for every expenditure category. Please read the description of the supplementary budget schedule below and complete the additional pages accordingly.</w:t>
            </w:r>
          </w:p>
          <w:p>
            <w:pPr>
              <w:pStyle w:val="Normal7"/>
              <w:spacing w:before="220" w:after="22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The total dollar amount budgeted on the supplementary budget schedule must equal the dollar amount for that expense classification as reported on the proposed budget summary page. The City of Reno reserves the right to request further clarification on any expenditure category, possibly requesting additional supplementary budget schedules.</w:t>
            </w:r>
          </w:p>
          <w:p>
            <w:pPr>
              <w:pStyle w:val="Normal7"/>
              <w:spacing w:before="220" w:after="220" w:line="240" w:lineRule="auto"/>
              <w:rPr>
                <w:rStyle w:val="DefaultParagraphFont"/>
                <w:rFonts w:ascii="Calibri" w:eastAsia="Calibri" w:hAnsi="Calibri" w:cs="Calibri"/>
                <w:sz w:val="22"/>
                <w:szCs w:val="22"/>
              </w:rPr>
            </w:pPr>
            <w:r>
              <w:rPr>
                <w:rStyle w:val="DefaultParagraphFont"/>
                <w:rFonts w:ascii="Calibri" w:eastAsia="Calibri" w:hAnsi="Calibri" w:cs="Calibri"/>
                <w:b/>
                <w:bCs/>
                <w:sz w:val="22"/>
                <w:szCs w:val="22"/>
                <w:u w:val="single"/>
              </w:rPr>
              <w:t>The City of Reno will not reimburse agencies for food or food-related items under the CDBG or HOME programs, whether or not they are incurred in conjunction with eligible activities.</w:t>
            </w:r>
            <w:r>
              <w:rPr>
                <w:rStyle w:val="DefaultParagraphFont"/>
                <w:rFonts w:ascii="Calibri" w:eastAsia="Calibri" w:hAnsi="Calibri" w:cs="Calibri"/>
                <w:sz w:val="22"/>
                <w:szCs w:val="22"/>
              </w:rPr>
              <w:t xml:space="preserve"> Only costs incurred after the signing of the grant agreement will be considered for reimbursement. Additionally, items whose costs are considered excessive by Community Development &amp; Planning staff will not be reimbursed.</w:t>
            </w:r>
          </w:p>
          <w:p w:rsidR="00CC3A3D" w:rsidRPr="0059476A" w:rsidP="0059476A">
            <w:pPr>
              <w:pStyle w:val="Normal7"/>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7"/>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7"/>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Please note the following in preparing the Supplementary Budget Schedules:</w:t>
            </w:r>
            <w:r>
              <w:rPr>
                <w:rStyle w:val="DefaultParagraphFont"/>
                <w:rFonts w:ascii="Calibri" w:eastAsia="Calibri" w:hAnsi="Calibri" w:cs="Calibri"/>
                <w:sz w:val="22"/>
                <w:szCs w:val="22"/>
              </w:rPr>
              <w:br/>
            </w:r>
          </w:p>
          <w:p>
            <w:pPr>
              <w:pStyle w:val="Normal7"/>
              <w:numPr>
                <w:ilvl w:val="0"/>
                <w:numId w:val="7"/>
              </w:numPr>
              <w:spacing w:before="220" w:after="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b/>
                <w:bCs/>
                <w:sz w:val="22"/>
                <w:szCs w:val="22"/>
              </w:rPr>
              <w:t>Salaries &amp; Employee Benefits</w:t>
            </w:r>
            <w:r>
              <w:rPr>
                <w:rStyle w:val="DefaultParagraphFont"/>
                <w:rFonts w:ascii="Calibri" w:eastAsia="Calibri" w:hAnsi="Calibri" w:cs="Calibri"/>
                <w:b/>
                <w:bCs/>
                <w:sz w:val="22"/>
                <w:szCs w:val="22"/>
              </w:rPr>
              <w:br/>
            </w:r>
            <w:r>
              <w:rPr>
                <w:rStyle w:val="DefaultParagraphFont"/>
                <w:rFonts w:ascii="Calibri" w:eastAsia="Calibri" w:hAnsi="Calibri" w:cs="Calibri"/>
                <w:sz w:val="22"/>
                <w:szCs w:val="22"/>
              </w:rPr>
              <w:t>Show the total amount of salaries, wages, etc. to be paid to permanent and temporary personnel who will be paid with federal funds through this application. List name and/or title of employee(s) and indicate the type of employment, length of time to be paid and the rate of pay. Be specific. Describe the employee benefits as well, showing the total amount of appropriate fringe benefits for proposed program personnel. Fringe benefits budgeted must be consistent with organizational policy and consistent with those budgeted for personnel not funded herein, and may include social security, workers compensation, unemployment compensation, retirement and health insurance. Fringe benefits must be subdivided by type (i.e., Social Security, insurance, etc.) for each employee. Administrative oversight percentages should be listed under contractual services as they are contractual in nature.</w:t>
            </w:r>
          </w:p>
          <w:p>
            <w:pPr>
              <w:pStyle w:val="Normal7"/>
              <w:numPr>
                <w:ilvl w:val="0"/>
                <w:numId w:val="7"/>
              </w:numPr>
              <w:spacing w:after="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b/>
                <w:bCs/>
                <w:sz w:val="22"/>
                <w:szCs w:val="22"/>
              </w:rPr>
              <w:t>Transportation</w:t>
            </w:r>
            <w:r>
              <w:rPr>
                <w:rStyle w:val="DefaultParagraphFont"/>
                <w:rFonts w:ascii="Calibri" w:eastAsia="Calibri" w:hAnsi="Calibri" w:cs="Calibri"/>
                <w:b/>
                <w:bCs/>
                <w:sz w:val="22"/>
                <w:szCs w:val="22"/>
              </w:rPr>
              <w:br/>
            </w:r>
            <w:r>
              <w:rPr>
                <w:rStyle w:val="DefaultParagraphFont"/>
                <w:rFonts w:ascii="Calibri" w:eastAsia="Calibri" w:hAnsi="Calibri" w:cs="Calibri"/>
                <w:sz w:val="22"/>
                <w:szCs w:val="22"/>
              </w:rPr>
              <w:t>This includes routine local and in-state travel by program employees which is necessary to carry out eligible activities. Mileage records will be required for reimbursement. Federal mileage rates will apply.</w:t>
            </w:r>
          </w:p>
          <w:p>
            <w:pPr>
              <w:pStyle w:val="Normal7"/>
              <w:numPr>
                <w:ilvl w:val="0"/>
                <w:numId w:val="7"/>
              </w:numPr>
              <w:spacing w:after="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b/>
                <w:bCs/>
                <w:sz w:val="22"/>
                <w:szCs w:val="22"/>
              </w:rPr>
              <w:t>Supplies and Materials</w:t>
            </w:r>
            <w:r>
              <w:rPr>
                <w:rStyle w:val="DefaultParagraphFont"/>
                <w:rFonts w:ascii="Calibri" w:eastAsia="Calibri" w:hAnsi="Calibri" w:cs="Calibri"/>
                <w:b/>
                <w:bCs/>
                <w:sz w:val="22"/>
                <w:szCs w:val="22"/>
              </w:rPr>
              <w:br/>
            </w:r>
            <w:r>
              <w:rPr>
                <w:rStyle w:val="DefaultParagraphFont"/>
                <w:rFonts w:ascii="Calibri" w:eastAsia="Calibri" w:hAnsi="Calibri" w:cs="Calibri"/>
                <w:sz w:val="22"/>
                <w:szCs w:val="22"/>
              </w:rPr>
              <w:t>Show a breakdown of all construction materials, informational/instructional materials and office supplies of an expendable nature necessary and appropriate for carrying out eligible activities.</w:t>
            </w:r>
          </w:p>
          <w:p>
            <w:pPr>
              <w:pStyle w:val="Normal7"/>
              <w:numPr>
                <w:ilvl w:val="0"/>
                <w:numId w:val="7"/>
              </w:numPr>
              <w:spacing w:after="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b/>
                <w:bCs/>
                <w:sz w:val="22"/>
                <w:szCs w:val="22"/>
              </w:rPr>
              <w:t>Utilities</w:t>
            </w:r>
            <w:r>
              <w:rPr>
                <w:rStyle w:val="DefaultParagraphFont"/>
                <w:rFonts w:ascii="Calibri" w:eastAsia="Calibri" w:hAnsi="Calibri" w:cs="Calibri"/>
                <w:b/>
                <w:bCs/>
                <w:sz w:val="22"/>
                <w:szCs w:val="22"/>
              </w:rPr>
              <w:br/>
            </w:r>
            <w:r>
              <w:rPr>
                <w:rStyle w:val="DefaultParagraphFont"/>
                <w:rFonts w:ascii="Calibri" w:eastAsia="Calibri" w:hAnsi="Calibri" w:cs="Calibri"/>
                <w:sz w:val="22"/>
                <w:szCs w:val="22"/>
              </w:rPr>
              <w:t>This includes utility expenses which are necessary and appropriate in order to carry out eligible activities.</w:t>
            </w:r>
          </w:p>
          <w:p>
            <w:pPr>
              <w:pStyle w:val="Normal7"/>
              <w:numPr>
                <w:ilvl w:val="0"/>
                <w:numId w:val="7"/>
              </w:numPr>
              <w:spacing w:after="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b/>
                <w:bCs/>
                <w:sz w:val="22"/>
                <w:szCs w:val="22"/>
              </w:rPr>
              <w:t>Rent</w:t>
            </w:r>
            <w:r>
              <w:rPr>
                <w:rStyle w:val="DefaultParagraphFont"/>
                <w:rFonts w:ascii="Calibri" w:eastAsia="Calibri" w:hAnsi="Calibri" w:cs="Calibri"/>
                <w:b/>
                <w:bCs/>
                <w:sz w:val="22"/>
                <w:szCs w:val="22"/>
              </w:rPr>
              <w:br/>
            </w:r>
            <w:r>
              <w:rPr>
                <w:rStyle w:val="DefaultParagraphFont"/>
                <w:rFonts w:ascii="Calibri" w:eastAsia="Calibri" w:hAnsi="Calibri" w:cs="Calibri"/>
                <w:sz w:val="22"/>
                <w:szCs w:val="22"/>
              </w:rPr>
              <w:t>This includes the rental of office space necessary and appropriate in order to carry out eligible activities.</w:t>
            </w:r>
          </w:p>
          <w:p>
            <w:pPr>
              <w:pStyle w:val="Normal7"/>
              <w:numPr>
                <w:ilvl w:val="0"/>
                <w:numId w:val="7"/>
              </w:numPr>
              <w:spacing w:after="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b/>
                <w:bCs/>
                <w:sz w:val="22"/>
                <w:szCs w:val="22"/>
              </w:rPr>
              <w:t>Contractual Services</w:t>
            </w:r>
            <w:r>
              <w:rPr>
                <w:rStyle w:val="DefaultParagraphFont"/>
                <w:rFonts w:ascii="Calibri" w:eastAsia="Calibri" w:hAnsi="Calibri" w:cs="Calibri"/>
                <w:b/>
                <w:bCs/>
                <w:sz w:val="22"/>
                <w:szCs w:val="22"/>
              </w:rPr>
              <w:br/>
            </w:r>
            <w:r>
              <w:rPr>
                <w:rStyle w:val="DefaultParagraphFont"/>
                <w:rFonts w:ascii="Calibri" w:eastAsia="Calibri" w:hAnsi="Calibri" w:cs="Calibri"/>
                <w:sz w:val="22"/>
                <w:szCs w:val="22"/>
              </w:rPr>
              <w:t>Show the amount for services to be rendered by organizations or personnel not on payroll, including all related expenses covered by the contract. This includes services which by nature can be performed only by persons or firms with specialized skills and knowledge such as professional services, contracted and paid consultants, speakers, auditors and others. Audit expenses, if required, must be budgeted under contracted services. Administrative percentages should be included in this section.</w:t>
            </w:r>
          </w:p>
          <w:p>
            <w:pPr>
              <w:pStyle w:val="Normal7"/>
              <w:numPr>
                <w:ilvl w:val="0"/>
                <w:numId w:val="7"/>
              </w:numPr>
              <w:spacing w:after="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b/>
                <w:bCs/>
                <w:sz w:val="22"/>
                <w:szCs w:val="22"/>
              </w:rPr>
              <w:t>Equipment/Maintenance</w:t>
            </w:r>
            <w:r>
              <w:rPr>
                <w:rStyle w:val="DefaultParagraphFont"/>
                <w:rFonts w:ascii="Calibri" w:eastAsia="Calibri" w:hAnsi="Calibri" w:cs="Calibri"/>
                <w:b/>
                <w:bCs/>
                <w:sz w:val="22"/>
                <w:szCs w:val="22"/>
              </w:rPr>
              <w:br/>
            </w:r>
            <w:r>
              <w:rPr>
                <w:rStyle w:val="DefaultParagraphFont"/>
                <w:rFonts w:ascii="Calibri" w:eastAsia="Calibri" w:hAnsi="Calibri" w:cs="Calibri"/>
                <w:sz w:val="22"/>
                <w:szCs w:val="22"/>
              </w:rPr>
              <w:t>This includes the purchase or rental of equipment valued in excess of $200.00 and/or equipment with a useful life in excess of one (1) year. This also includes maintenance of equipment owned by a subrecipient which is to be used for eligible activities.</w:t>
            </w:r>
          </w:p>
          <w:p>
            <w:pPr>
              <w:pStyle w:val="Normal7"/>
              <w:numPr>
                <w:ilvl w:val="0"/>
                <w:numId w:val="7"/>
              </w:numPr>
              <w:spacing w:after="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b/>
                <w:bCs/>
                <w:sz w:val="22"/>
                <w:szCs w:val="22"/>
              </w:rPr>
              <w:t>Insurance</w:t>
            </w:r>
            <w:r>
              <w:rPr>
                <w:rStyle w:val="DefaultParagraphFont"/>
                <w:rFonts w:ascii="Calibri" w:eastAsia="Calibri" w:hAnsi="Calibri" w:cs="Calibri"/>
                <w:b/>
                <w:bCs/>
                <w:sz w:val="22"/>
                <w:szCs w:val="22"/>
              </w:rPr>
              <w:br/>
            </w:r>
            <w:r>
              <w:rPr>
                <w:rStyle w:val="DefaultParagraphFont"/>
                <w:rFonts w:ascii="Calibri" w:eastAsia="Calibri" w:hAnsi="Calibri" w:cs="Calibri"/>
                <w:sz w:val="22"/>
                <w:szCs w:val="22"/>
              </w:rPr>
              <w:t>This includes insurance expenses necessary and appropriate in order to conduct eligible activities.</w:t>
            </w:r>
          </w:p>
          <w:p>
            <w:pPr>
              <w:pStyle w:val="Normal7"/>
              <w:numPr>
                <w:ilvl w:val="0"/>
                <w:numId w:val="7"/>
              </w:numPr>
              <w:spacing w:after="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b/>
                <w:bCs/>
                <w:sz w:val="22"/>
                <w:szCs w:val="22"/>
              </w:rPr>
              <w:t>Real Property</w:t>
            </w:r>
            <w:r>
              <w:rPr>
                <w:rStyle w:val="DefaultParagraphFont"/>
                <w:rFonts w:ascii="Calibri" w:eastAsia="Calibri" w:hAnsi="Calibri" w:cs="Calibri"/>
                <w:b/>
                <w:bCs/>
                <w:sz w:val="22"/>
                <w:szCs w:val="22"/>
              </w:rPr>
              <w:br/>
            </w:r>
            <w:r>
              <w:rPr>
                <w:rStyle w:val="DefaultParagraphFont"/>
                <w:rFonts w:ascii="Calibri" w:eastAsia="Calibri" w:hAnsi="Calibri" w:cs="Calibri"/>
                <w:sz w:val="22"/>
                <w:szCs w:val="22"/>
              </w:rPr>
              <w:t>This includes purchase and/or improvements to real property to be used for CDBG, HOME or ESG-eligible activities.</w:t>
            </w:r>
          </w:p>
          <w:p>
            <w:pPr>
              <w:pStyle w:val="Normal7"/>
              <w:numPr>
                <w:ilvl w:val="0"/>
                <w:numId w:val="7"/>
              </w:numPr>
              <w:spacing w:after="220" w:line="240" w:lineRule="auto"/>
              <w:ind w:left="720" w:hanging="375"/>
              <w:jc w:val="left"/>
              <w:rPr>
                <w:rStyle w:val="DefaultParagraphFont"/>
                <w:rFonts w:ascii="Calibri" w:eastAsia="Calibri" w:hAnsi="Calibri" w:cs="Calibri"/>
                <w:sz w:val="22"/>
                <w:szCs w:val="22"/>
              </w:rPr>
            </w:pPr>
            <w:r>
              <w:rPr>
                <w:rStyle w:val="DefaultParagraphFont"/>
                <w:rFonts w:ascii="Calibri" w:eastAsia="Calibri" w:hAnsi="Calibri" w:cs="Calibri"/>
                <w:b/>
                <w:bCs/>
                <w:sz w:val="22"/>
                <w:szCs w:val="22"/>
              </w:rPr>
              <w:t>Other Expenses</w:t>
            </w:r>
            <w:r>
              <w:rPr>
                <w:rStyle w:val="DefaultParagraphFont"/>
                <w:rFonts w:ascii="Calibri" w:eastAsia="Calibri" w:hAnsi="Calibri" w:cs="Calibri"/>
                <w:b/>
                <w:bCs/>
                <w:sz w:val="22"/>
                <w:szCs w:val="22"/>
              </w:rPr>
              <w:br/>
            </w:r>
            <w:r>
              <w:rPr>
                <w:rStyle w:val="DefaultParagraphFont"/>
                <w:rFonts w:ascii="Calibri" w:eastAsia="Calibri" w:hAnsi="Calibri" w:cs="Calibri"/>
                <w:sz w:val="22"/>
                <w:szCs w:val="22"/>
              </w:rPr>
              <w:t xml:space="preserve">This includes any amounts paid for goods or services not otherwise classified in categories 01 through 09. </w:t>
            </w:r>
            <w:r>
              <w:rPr>
                <w:rStyle w:val="DefaultParagraphFont"/>
                <w:rFonts w:ascii="Calibri" w:eastAsia="Calibri" w:hAnsi="Calibri" w:cs="Calibri"/>
                <w:sz w:val="22"/>
                <w:szCs w:val="22"/>
                <w:u w:val="single"/>
              </w:rPr>
              <w:t>Fully describe each item.</w:t>
            </w:r>
          </w:p>
          <w:p>
            <w:pPr>
              <w:pStyle w:val="Normal7"/>
              <w:spacing w:after="0" w:line="240" w:lineRule="auto"/>
              <w:rPr>
                <w:rStyle w:val="DefaultParagraphFont"/>
                <w:rFonts w:ascii="Calibri" w:eastAsia="Calibri" w:hAnsi="Calibri" w:cs="Calibri"/>
                <w:b/>
                <w:bCs/>
                <w:sz w:val="22"/>
                <w:szCs w:val="22"/>
              </w:rPr>
            </w:pPr>
            <w:r>
              <w:rPr>
                <w:rStyle w:val="DefaultParagraphFont"/>
                <w:rFonts w:ascii="Calibri" w:eastAsia="Calibri" w:hAnsi="Calibri" w:cs="Calibri"/>
                <w:b/>
                <w:bCs/>
                <w:sz w:val="22"/>
                <w:szCs w:val="22"/>
              </w:rPr>
              <w:t>Reminder: HOME funds may not be used for operational expenses.</w:t>
            </w:r>
            <w:r>
              <w:rPr>
                <w:rStyle w:val="DefaultParagraphFont"/>
                <w:rFonts w:ascii="Calibri" w:eastAsia="Calibri" w:hAnsi="Calibri" w:cs="Calibri"/>
                <w:sz w:val="22"/>
                <w:szCs w:val="22"/>
              </w:rPr>
              <w:t xml:space="preserve"> </w:t>
            </w: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G.1. </w:t>
            </w:r>
            <w:r>
              <w:rPr>
                <w:rStyle w:val="DefaultParagraphFont"/>
                <w:rFonts w:ascii="Calibri" w:eastAsia="Calibri" w:hAnsi="Calibri" w:cs="Calibri"/>
                <w:b/>
                <w:bCs/>
                <w:sz w:val="22"/>
                <w:szCs w:val="22"/>
              </w:rPr>
              <w:t>Proposed Budget Summary</w:t>
            </w:r>
            <w:r>
              <w:rPr>
                <w:rStyle w:val="DefaultParagraphFont"/>
                <w:rFonts w:ascii="Calibri" w:eastAsia="Calibri" w:hAnsi="Calibri" w:cs="Calibri"/>
                <w:b/>
                <w:bCs/>
                <w:sz w:val="22"/>
                <w:szCs w:val="22"/>
              </w:rPr>
              <w:br/>
            </w:r>
            <w:r>
              <w:rPr>
                <w:rStyle w:val="DefaultParagraphFont"/>
                <w:rFonts w:ascii="Calibri" w:eastAsia="Calibri" w:hAnsi="Calibri" w:cs="Calibri"/>
                <w:b/>
                <w:bCs/>
                <w:sz w:val="22"/>
                <w:szCs w:val="22"/>
              </w:rPr>
              <w:br/>
            </w:r>
            <w:r>
              <w:rPr>
                <w:rStyle w:val="DefaultParagraphFont"/>
                <w:rFonts w:ascii="Calibri" w:eastAsia="Calibri" w:hAnsi="Calibri" w:cs="Calibri"/>
                <w:b/>
                <w:bCs/>
                <w:sz w:val="22"/>
                <w:szCs w:val="22"/>
              </w:rPr>
              <w:t>CDBG/HOME-Assisted Activity</w:t>
            </w:r>
          </w:p>
          <w:tbl>
            <w:tblPr>
              <w:tblStyle w:val="TableNorm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57"/>
              <w:gridCol w:w="5390"/>
              <w:gridCol w:w="1833"/>
            </w:tblGrid>
            <w:tr>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6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pPr>
                    <w:pStyle w:val="Normal7"/>
                    <w:spacing w:after="0" w:line="240"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Expenditure Category</w:t>
                  </w:r>
                </w:p>
              </w:tc>
              <w:tc>
                <w:tcPr>
                  <w:tcW w:w="25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pPr>
                    <w:pStyle w:val="Normal7"/>
                    <w:spacing w:after="0" w:line="240"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Define Other Expenditure</w:t>
                  </w:r>
                </w:p>
              </w:tc>
              <w:tc>
                <w:tcPr>
                  <w:tcW w:w="8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pPr>
                    <w:pStyle w:val="Normal7"/>
                    <w:spacing w:after="0" w:line="240"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Budget Total</w:t>
                  </w:r>
                </w:p>
              </w:tc>
            </w:tr>
            <w:tr>
              <w:tblPrEx>
                <w:tblW w:w="5000" w:type="pct"/>
                <w:tblCellMar>
                  <w:left w:w="108" w:type="dxa"/>
                  <w:right w:w="108" w:type="dxa"/>
                </w:tblCellMar>
              </w:tblPrEx>
              <w:tc>
                <w:tcPr>
                  <w:tcW w:w="16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pPr>
                    <w:pStyle w:val="Normal7"/>
                    <w:spacing w:after="0" w:line="240" w:lineRule="auto"/>
                    <w:jc w:val="left"/>
                    <w:rPr>
                      <w:rStyle w:val="DefaultParagraphFont"/>
                      <w:rFonts w:asciiTheme="minorHAnsi" w:eastAsiaTheme="minorHAnsi" w:hAnsiTheme="minorHAnsi" w:cstheme="minorBidi"/>
                      <w:b/>
                      <w:sz w:val="22"/>
                      <w:szCs w:val="22"/>
                      <w:lang w:val="en-US" w:eastAsia="en-US" w:bidi="ar-SA"/>
                    </w:rPr>
                  </w:pPr>
                </w:p>
              </w:tc>
              <w:tc>
                <w:tcPr>
                  <w:tcW w:w="25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pPr>
                    <w:pStyle w:val="Normal7"/>
                    <w:spacing w:after="0" w:line="240" w:lineRule="auto"/>
                    <w:jc w:val="left"/>
                    <w:rPr>
                      <w:rStyle w:val="DefaultParagraphFont"/>
                      <w:rFonts w:asciiTheme="minorHAnsi" w:eastAsiaTheme="minorHAnsi" w:hAnsiTheme="minorHAnsi" w:cstheme="minorBidi"/>
                      <w:b/>
                      <w:sz w:val="22"/>
                      <w:szCs w:val="22"/>
                      <w:lang w:val="en-US" w:eastAsia="en-US" w:bidi="ar-SA"/>
                    </w:rPr>
                  </w:pPr>
                </w:p>
              </w:tc>
              <w:tc>
                <w:tcPr>
                  <w:tcW w:w="8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pPr>
                    <w:pStyle w:val="Normal7"/>
                    <w:spacing w:after="0" w:line="240" w:lineRule="auto"/>
                    <w:jc w:val="right"/>
                    <w:rPr>
                      <w:rStyle w:val="DefaultParagraphFont"/>
                      <w:rFonts w:asciiTheme="minorHAnsi" w:eastAsiaTheme="minorHAnsi" w:hAnsiTheme="minorHAnsi" w:cstheme="minorBidi"/>
                      <w:b/>
                      <w:sz w:val="22"/>
                      <w:szCs w:val="22"/>
                      <w:lang w:val="en-US" w:eastAsia="en-US" w:bidi="ar-SA"/>
                    </w:rPr>
                  </w:pPr>
                  <w:r>
                    <w:rPr>
                      <w:rStyle w:val="DefaultParagraphFont"/>
                      <w:rFonts w:ascii="Times New Roman" w:eastAsia="Times New Roman" w:hAnsi="Times New Roman" w:cs="Times New Roman"/>
                      <w:sz w:val="24"/>
                      <w:szCs w:val="24"/>
                    </w:rPr>
                    <w:t>$0.00</w:t>
                  </w:r>
                </w:p>
              </w:tc>
            </w:tr>
          </w:tbl>
          <w:p w:rsidR="00CC3A3D" w:rsidRPr="0059476A">
            <w:pPr>
              <w:pStyle w:val="Normal7"/>
              <w:spacing w:after="0" w:line="240" w:lineRule="auto"/>
              <w:rPr>
                <w:rStyle w:val="DefaultParagraphFont"/>
                <w:rFonts w:asciiTheme="minorHAnsi" w:eastAsiaTheme="minorHAnsi" w:hAnsiTheme="minorHAnsi" w:cstheme="minorBidi"/>
                <w:b/>
                <w:sz w:val="22"/>
                <w:szCs w:val="22"/>
                <w:lang w:val="en-US" w:eastAsia="en-US" w:bidi="ar-SA"/>
              </w:rPr>
            </w:pP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 xml:space="preserve">G.2. Is the project applying for Low Income Housing Tax Credits (LIHTC)? </w:t>
            </w:r>
            <w:r>
              <w:rPr>
                <w:rStyle w:val="DefaultParagraphFont"/>
                <w:rFonts w:ascii="Calibri" w:eastAsia="Calibri" w:hAnsi="Calibri" w:cs="Calibri"/>
                <w:b/>
                <w:bCs/>
                <w:color w:val="000000"/>
                <w:sz w:val="22"/>
                <w:szCs w:val="22"/>
              </w:rPr>
              <w:br/>
            </w: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Application Date</w:t>
            </w:r>
            <w:r>
              <w:rPr>
                <w:rStyle w:val="DefaultParagraphFont"/>
                <w:rFonts w:ascii="Calibri" w:eastAsia="Calibri" w:hAnsi="Calibri" w:cs="Calibri"/>
                <w:b/>
                <w:bCs/>
                <w:color w:val="000000"/>
                <w:sz w:val="22"/>
                <w:szCs w:val="22"/>
              </w:rPr>
              <w:br/>
            </w: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Rate Expected</w:t>
            </w:r>
            <w:r>
              <w:rPr>
                <w:rStyle w:val="DefaultParagraphFont"/>
                <w:rFonts w:ascii="Calibri" w:eastAsia="Calibri" w:hAnsi="Calibri" w:cs="Calibri"/>
                <w:b/>
                <w:bCs/>
                <w:color w:val="000000"/>
                <w:sz w:val="22"/>
                <w:szCs w:val="22"/>
              </w:rPr>
              <w:br/>
            </w:r>
            <w:r>
              <w:rPr>
                <w:rStyle w:val="DefaultParagraphFont"/>
                <w:rFonts w:ascii="Calibri" w:eastAsia="Calibri" w:hAnsi="Calibri" w:cs="Calibri"/>
                <w:color w:val="080808"/>
                <w:sz w:val="22"/>
                <w:szCs w:val="22"/>
              </w:rPr>
              <w:t>0.00%</w:t>
            </w: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Total Dollar Amount</w:t>
            </w:r>
            <w:r>
              <w:rPr>
                <w:rStyle w:val="DefaultParagraphFont"/>
                <w:rFonts w:ascii="Calibri" w:eastAsia="Calibri" w:hAnsi="Calibri" w:cs="Calibri"/>
                <w:b/>
                <w:bCs/>
                <w:color w:val="000000"/>
                <w:sz w:val="22"/>
                <w:szCs w:val="22"/>
              </w:rPr>
              <w:br/>
            </w:r>
            <w:r>
              <w:rPr>
                <w:rStyle w:val="DefaultParagraphFont"/>
                <w:rFonts w:ascii="Calibri" w:eastAsia="Calibri" w:hAnsi="Calibri" w:cs="Calibri"/>
                <w:color w:val="080808"/>
                <w:sz w:val="22"/>
                <w:szCs w:val="22"/>
              </w:rPr>
              <w:t>$0.00</w:t>
            </w: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G.3. Does the project require a Tax-exempt Bond allocation (Volume Cap) from the local jurisdiction and/or state?</w:t>
            </w:r>
            <w:r>
              <w:rPr>
                <w:rStyle w:val="DefaultParagraphFont"/>
                <w:rFonts w:ascii="Calibri" w:eastAsia="Calibri" w:hAnsi="Calibri" w:cs="Calibri"/>
                <w:b/>
                <w:bCs/>
                <w:color w:val="000000"/>
                <w:sz w:val="22"/>
                <w:szCs w:val="22"/>
              </w:rPr>
              <w:br/>
            </w: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Date Required</w:t>
            </w:r>
            <w:r>
              <w:rPr>
                <w:rStyle w:val="DefaultParagraphFont"/>
                <w:rFonts w:ascii="Calibri" w:eastAsia="Calibri" w:hAnsi="Calibri" w:cs="Calibri"/>
                <w:b/>
                <w:bCs/>
                <w:color w:val="000000"/>
                <w:sz w:val="22"/>
                <w:szCs w:val="22"/>
              </w:rPr>
              <w:br/>
            </w: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Tax Exempt Bond Amount</w:t>
            </w:r>
            <w:r>
              <w:rPr>
                <w:rStyle w:val="DefaultParagraphFont"/>
                <w:rFonts w:ascii="Calibri" w:eastAsia="Calibri" w:hAnsi="Calibri" w:cs="Calibri"/>
                <w:b/>
                <w:bCs/>
                <w:color w:val="000000"/>
                <w:sz w:val="22"/>
                <w:szCs w:val="22"/>
              </w:rPr>
              <w:br/>
            </w:r>
            <w:r>
              <w:rPr>
                <w:rStyle w:val="DefaultParagraphFont"/>
                <w:rFonts w:ascii="Calibri" w:eastAsia="Calibri" w:hAnsi="Calibri" w:cs="Calibri"/>
                <w:color w:val="080808"/>
                <w:sz w:val="22"/>
                <w:szCs w:val="22"/>
              </w:rPr>
              <w:t>$0.00</w:t>
            </w: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G.4. Will the project request a property tax exemption?</w:t>
            </w:r>
            <w:r>
              <w:rPr>
                <w:rStyle w:val="DefaultParagraphFont"/>
                <w:rFonts w:ascii="Calibri" w:eastAsia="Calibri" w:hAnsi="Calibri" w:cs="Calibri"/>
                <w:b/>
                <w:bCs/>
                <w:color w:val="000000"/>
                <w:sz w:val="22"/>
                <w:szCs w:val="22"/>
              </w:rPr>
              <w:br/>
            </w: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 xml:space="preserve">Estimated annual exemption </w:t>
            </w:r>
            <w:r>
              <w:rPr>
                <w:rStyle w:val="DefaultParagraphFont"/>
                <w:rFonts w:ascii="Calibri" w:eastAsia="Calibri" w:hAnsi="Calibri" w:cs="Calibri"/>
                <w:b/>
                <w:bCs/>
                <w:color w:val="000000"/>
                <w:sz w:val="22"/>
                <w:szCs w:val="22"/>
              </w:rPr>
              <w:br/>
            </w:r>
            <w:r>
              <w:rPr>
                <w:rStyle w:val="DefaultParagraphFont"/>
                <w:rFonts w:ascii="Calibri" w:eastAsia="Calibri" w:hAnsi="Calibri" w:cs="Calibri"/>
                <w:color w:val="080808"/>
                <w:sz w:val="22"/>
                <w:szCs w:val="22"/>
              </w:rPr>
              <w:t>$0.00</w:t>
            </w: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G.5. Please list all projects in which any member of the development team has WCHC funds.</w:t>
            </w:r>
          </w:p>
          <w:tbl>
            <w:tblPr>
              <w:tblStyle w:val="TableNorm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34"/>
              <w:gridCol w:w="1617"/>
              <w:gridCol w:w="2695"/>
              <w:gridCol w:w="1617"/>
              <w:gridCol w:w="1617"/>
            </w:tblGrid>
            <w:tr>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5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pPr>
                    <w:pStyle w:val="Normal7"/>
                    <w:spacing w:after="0" w:line="240"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Project</w:t>
                  </w:r>
                </w:p>
              </w:tc>
              <w:tc>
                <w:tcPr>
                  <w:tcW w:w="7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pPr>
                    <w:pStyle w:val="Normal7"/>
                    <w:spacing w:after="0" w:line="240"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Year Completed</w:t>
                  </w:r>
                </w:p>
              </w:tc>
              <w:tc>
                <w:tcPr>
                  <w:tcW w:w="12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pPr>
                    <w:pStyle w:val="Normal7"/>
                    <w:spacing w:after="0" w:line="240"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Amount of WCHC Funds Received</w:t>
                  </w:r>
                </w:p>
              </w:tc>
              <w:tc>
                <w:tcPr>
                  <w:tcW w:w="7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pPr>
                    <w:pStyle w:val="Normal7"/>
                    <w:spacing w:after="0" w:line="240"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Repayment Start Date</w:t>
                  </w:r>
                </w:p>
              </w:tc>
              <w:tc>
                <w:tcPr>
                  <w:tcW w:w="7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pPr>
                    <w:pStyle w:val="Normal7"/>
                    <w:spacing w:after="0" w:line="240"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Project still in affordability period?</w:t>
                  </w:r>
                </w:p>
              </w:tc>
            </w:tr>
            <w:tr>
              <w:tblPrEx>
                <w:tblW w:w="5000" w:type="pct"/>
                <w:tblCellMar>
                  <w:left w:w="108" w:type="dxa"/>
                  <w:right w:w="108" w:type="dxa"/>
                </w:tblCellMar>
              </w:tblPrEx>
              <w:tc>
                <w:tcPr>
                  <w:tcW w:w="15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pPr>
                    <w:pStyle w:val="Normal7"/>
                    <w:spacing w:after="0" w:line="240" w:lineRule="auto"/>
                    <w:jc w:val="left"/>
                    <w:rPr>
                      <w:rStyle w:val="DefaultParagraphFont"/>
                      <w:rFonts w:asciiTheme="minorHAnsi" w:eastAsiaTheme="minorHAnsi" w:hAnsiTheme="minorHAnsi" w:cstheme="minorBidi"/>
                      <w:b/>
                      <w:sz w:val="22"/>
                      <w:szCs w:val="22"/>
                      <w:lang w:val="en-US" w:eastAsia="en-US" w:bidi="ar-SA"/>
                    </w:rPr>
                  </w:pPr>
                </w:p>
              </w:tc>
              <w:tc>
                <w:tcPr>
                  <w:tcW w:w="7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pPr>
                    <w:pStyle w:val="Normal7"/>
                    <w:spacing w:after="0" w:line="240" w:lineRule="auto"/>
                    <w:jc w:val="left"/>
                    <w:rPr>
                      <w:rStyle w:val="DefaultParagraphFont"/>
                      <w:rFonts w:asciiTheme="minorHAnsi" w:eastAsiaTheme="minorHAnsi" w:hAnsiTheme="minorHAnsi" w:cstheme="minorBidi"/>
                      <w:b/>
                      <w:sz w:val="22"/>
                      <w:szCs w:val="22"/>
                      <w:lang w:val="en-US" w:eastAsia="en-US" w:bidi="ar-SA"/>
                    </w:rPr>
                  </w:pPr>
                </w:p>
              </w:tc>
              <w:tc>
                <w:tcPr>
                  <w:tcW w:w="12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pPr>
                    <w:pStyle w:val="Normal7"/>
                    <w:spacing w:after="0" w:line="240" w:lineRule="auto"/>
                    <w:jc w:val="right"/>
                    <w:rPr>
                      <w:rStyle w:val="DefaultParagraphFont"/>
                      <w:rFonts w:asciiTheme="minorHAnsi" w:eastAsiaTheme="minorHAnsi" w:hAnsiTheme="minorHAnsi" w:cstheme="minorBidi"/>
                      <w:b/>
                      <w:sz w:val="22"/>
                      <w:szCs w:val="22"/>
                      <w:lang w:val="en-US" w:eastAsia="en-US" w:bidi="ar-SA"/>
                    </w:rPr>
                  </w:pPr>
                  <w:r>
                    <w:rPr>
                      <w:rStyle w:val="DefaultParagraphFont"/>
                      <w:rFonts w:ascii="Times New Roman" w:eastAsia="Times New Roman" w:hAnsi="Times New Roman" w:cs="Times New Roman"/>
                      <w:sz w:val="24"/>
                      <w:szCs w:val="24"/>
                    </w:rPr>
                    <w:t>$0.00</w:t>
                  </w:r>
                </w:p>
              </w:tc>
              <w:tc>
                <w:tcPr>
                  <w:tcW w:w="7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pPr>
                    <w:pStyle w:val="Normal7"/>
                    <w:spacing w:after="0" w:line="240" w:lineRule="auto"/>
                    <w:jc w:val="left"/>
                    <w:rPr>
                      <w:rStyle w:val="DefaultParagraphFont"/>
                      <w:rFonts w:asciiTheme="minorHAnsi" w:eastAsiaTheme="minorHAnsi" w:hAnsiTheme="minorHAnsi" w:cstheme="minorBidi"/>
                      <w:b/>
                      <w:sz w:val="22"/>
                      <w:szCs w:val="22"/>
                      <w:lang w:val="en-US" w:eastAsia="en-US" w:bidi="ar-SA"/>
                    </w:rPr>
                  </w:pPr>
                </w:p>
              </w:tc>
              <w:tc>
                <w:tcPr>
                  <w:tcW w:w="7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pPr>
                    <w:pStyle w:val="Normal7"/>
                    <w:spacing w:after="0" w:line="240" w:lineRule="auto"/>
                    <w:jc w:val="left"/>
                    <w:rPr>
                      <w:rStyle w:val="DefaultParagraphFont"/>
                      <w:rFonts w:asciiTheme="minorHAnsi" w:eastAsiaTheme="minorHAnsi" w:hAnsiTheme="minorHAnsi" w:cstheme="minorBidi"/>
                      <w:b/>
                      <w:sz w:val="22"/>
                      <w:szCs w:val="22"/>
                      <w:lang w:val="en-US" w:eastAsia="en-US" w:bidi="ar-SA"/>
                    </w:rPr>
                  </w:pPr>
                </w:p>
              </w:tc>
            </w:tr>
          </w:tbl>
          <w:p w:rsidR="00CC3A3D" w:rsidRPr="0059476A">
            <w:pPr>
              <w:pStyle w:val="Normal7"/>
              <w:spacing w:after="0" w:line="240" w:lineRule="auto"/>
              <w:rPr>
                <w:rStyle w:val="DefaultParagraphFont"/>
                <w:rFonts w:asciiTheme="minorHAnsi" w:eastAsiaTheme="minorHAnsi" w:hAnsiTheme="minorHAnsi" w:cstheme="minorBidi"/>
                <w:b/>
                <w:sz w:val="22"/>
                <w:szCs w:val="22"/>
                <w:lang w:val="en-US" w:eastAsia="en-US" w:bidi="ar-SA"/>
              </w:rPr>
            </w:pP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G.6. Has the repayment start date passed and payment are not being made?</w:t>
            </w:r>
            <w:r>
              <w:rPr>
                <w:rStyle w:val="DefaultParagraphFont"/>
                <w:rFonts w:ascii="Calibri" w:eastAsia="Calibri" w:hAnsi="Calibri" w:cs="Calibri"/>
                <w:b/>
                <w:bCs/>
                <w:color w:val="000000"/>
                <w:sz w:val="22"/>
                <w:szCs w:val="22"/>
              </w:rPr>
              <w:br/>
            </w: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Explain below:</w:t>
            </w:r>
            <w:r>
              <w:rPr>
                <w:rStyle w:val="DefaultParagraphFont"/>
                <w:rFonts w:ascii="Calibri" w:eastAsia="Calibri" w:hAnsi="Calibri" w:cs="Calibri"/>
                <w:b/>
                <w:bCs/>
                <w:color w:val="000000"/>
                <w:sz w:val="22"/>
                <w:szCs w:val="22"/>
              </w:rPr>
              <w:br/>
            </w: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p>
          <w:p w:rsidR="00CC3A3D" w:rsidRPr="0059476A">
            <w:pPr>
              <w:pStyle w:val="Normal7"/>
              <w:spacing w:after="0" w:line="240" w:lineRule="auto"/>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7"/>
        <w:spacing w:after="0" w:line="259" w:lineRule="auto"/>
        <w:rPr>
          <w:rStyle w:val="DefaultParagraphFont"/>
          <w:rFonts w:asciiTheme="minorHAnsi" w:eastAsiaTheme="minorHAnsi" w:hAnsiTheme="minorHAnsi" w:cstheme="minorBidi"/>
          <w:sz w:val="22"/>
          <w:szCs w:val="22"/>
          <w:lang w:val="en-US" w:eastAsia="en-US" w:bidi="ar-SA"/>
        </w:rPr>
        <w:sectPr w:rsidSect="009E327B">
          <w:footerReference w:type="default" r:id="rId13"/>
          <w:type w:val="continuous"/>
          <w:pgSz w:w="12240" w:h="15840"/>
          <w:pgMar w:top="720" w:right="720" w:bottom="720" w:left="720" w:header="0" w:footer="720" w:gutter="0"/>
          <w:cols w:space="720"/>
          <w:docGrid w:linePitch="360"/>
        </w:sectPr>
      </w:pPr>
      <w:bookmarkEnd w:id="24"/>
      <w:r w:rsidRPr="0059476A">
        <w:rPr>
          <w:rStyle w:val="DefaultParagraphFont"/>
          <w:rFonts w:asciiTheme="minorHAnsi" w:eastAsiaTheme="minorHAnsi" w:hAnsiTheme="minorHAnsi" w:cstheme="minorBidi"/>
          <w:sz w:val="22"/>
          <w:szCs w:val="22"/>
          <w:lang w:val="en-US" w:eastAsia="en-US" w:bidi="ar-SA"/>
        </w:rPr>
        <w:br w:type="page"/>
      </w:r>
    </w:p>
    <w:tbl>
      <w:tblPr>
        <w:tblStyle w:val="TableNormal"/>
        <w:tblW w:w="5000" w:type="pct"/>
        <w:tblCellMar>
          <w:left w:w="108" w:type="dxa"/>
          <w:right w:w="108" w:type="dxa"/>
        </w:tblCellMar>
      </w:tblPr>
      <w:tblGrid>
        <w:gridCol w:w="4860"/>
        <w:gridCol w:w="5940"/>
      </w:tblGrid>
      <w:tr>
        <w:tblPrEx>
          <w:tblW w:w="5000" w:type="pct"/>
          <w:tblCellMar>
            <w:left w:w="108" w:type="dxa"/>
            <w:right w:w="108" w:type="dxa"/>
          </w:tblCellMar>
        </w:tblPrEx>
        <w:tc>
          <w:tcPr>
            <w:tcW w:w="2250" w:type="pct"/>
            <w:noWrap w:val="0"/>
          </w:tcPr>
          <w:p w:rsidR="00CC3A3D" w:rsidRPr="0059476A" w:rsidP="0059476A">
            <w:pPr>
              <w:pStyle w:val="Normal8"/>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32"/>
                <w:szCs w:val="32"/>
              </w:rPr>
              <w:t>H. Supplementary Project Budget</w:t>
            </w:r>
          </w:p>
          <w:p w:rsidR="00CC3A3D" w:rsidRPr="0059476A" w:rsidP="0059476A">
            <w:pPr>
              <w:pStyle w:val="Normal8"/>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val="0"/>
                <w:bCs w:val="0"/>
                <w:i/>
                <w:iCs/>
                <w:sz w:val="17"/>
                <w:szCs w:val="17"/>
              </w:rPr>
              <w:t>No data saved</w:t>
            </w:r>
          </w:p>
        </w:tc>
        <w:tc>
          <w:tcPr>
            <w:tcW w:w="2750" w:type="pct"/>
            <w:noWrap w:val="0"/>
          </w:tcPr>
          <w:tbl>
            <w:tblPr>
              <w:tblStyle w:val="TableNormal"/>
              <w:tblW w:w="5000" w:type="pct"/>
              <w:tblCellMar>
                <w:left w:w="108" w:type="dxa"/>
                <w:right w:w="108" w:type="dxa"/>
              </w:tblCellMar>
            </w:tblPr>
            <w:tblGrid>
              <w:gridCol w:w="1145"/>
              <w:gridCol w:w="4579"/>
            </w:tblGrid>
            <w:tr>
              <w:tblPrEx>
                <w:tblW w:w="5000" w:type="pct"/>
                <w:tblCellMar>
                  <w:left w:w="108" w:type="dxa"/>
                  <w:right w:w="108" w:type="dxa"/>
                </w:tblCellMar>
              </w:tblPrEx>
              <w:trPr>
                <w:trHeight w:hRule="exact" w:val="320"/>
              </w:trPr>
              <w:tc>
                <w:tcPr>
                  <w:tcW w:w="1000" w:type="pct"/>
                  <w:noWrap w:val="0"/>
                </w:tcPr>
                <w:p w:rsidR="00CC3A3D" w:rsidRPr="0059476A" w:rsidP="0059476A">
                  <w:pPr>
                    <w:pStyle w:val="Normal8"/>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Case Id: </w:t>
                  </w:r>
                </w:p>
              </w:tc>
              <w:tc>
                <w:tcPr>
                  <w:tcW w:w="4000" w:type="pct"/>
                  <w:noWrap w:val="0"/>
                </w:tcPr>
                <w:p w:rsidR="00CC3A3D" w:rsidRPr="0059476A" w:rsidP="0059476A">
                  <w:pPr>
                    <w:pStyle w:val="Normal8"/>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30124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8"/>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Name: </w:t>
                  </w:r>
                </w:p>
              </w:tc>
              <w:tc>
                <w:tcPr>
                  <w:tcW w:w="4000" w:type="pct"/>
                  <w:noWrap w:val="0"/>
                </w:tcPr>
                <w:p w:rsidR="00CC3A3D" w:rsidRPr="0059476A" w:rsidP="0059476A">
                  <w:pPr>
                    <w:pStyle w:val="Normal8"/>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NBLY Blank Application - 2024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8"/>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Address: </w:t>
                  </w:r>
                </w:p>
              </w:tc>
              <w:tc>
                <w:tcPr>
                  <w:tcW w:w="4000" w:type="pct"/>
                  <w:noWrap w:val="0"/>
                </w:tcPr>
                <w:p w:rsidR="00CC3A3D" w:rsidRPr="0059476A" w:rsidP="0059476A">
                  <w:pPr>
                    <w:pStyle w:val="Normal8"/>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*No Address Assigned</w:t>
                  </w:r>
                </w:p>
              </w:tc>
            </w:tr>
          </w:tbl>
          <w:p w:rsidR="00CC3A3D" w:rsidRPr="0059476A" w:rsidP="0059476A">
            <w:pPr>
              <w:pStyle w:val="Normal8"/>
              <w:spacing w:after="160" w:line="259" w:lineRule="auto"/>
              <w:jc w:val="right"/>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8"/>
        <w:spacing w:after="16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8"/>
        <w:spacing w:after="0" w:line="259" w:lineRule="auto"/>
        <w:rPr>
          <w:rStyle w:val="DefaultParagraphFont"/>
          <w:rFonts w:asciiTheme="minorHAnsi" w:eastAsiaTheme="minorHAnsi" w:hAnsiTheme="minorHAnsi" w:cstheme="minorBidi"/>
          <w:sz w:val="22"/>
          <w:szCs w:val="22"/>
          <w:lang w:val="en-US" w:eastAsia="en-US" w:bidi="ar-SA"/>
        </w:rPr>
      </w:pPr>
      <w:r>
        <w:pict>
          <v:line id="_x0000_s1045" style="position:absolute;z-index:251678720" from="0,0" to="540pt,0" strokecolor="#080808" strokeweight="1pt"/>
        </w:pict>
      </w:r>
      <w:bookmarkStart w:id="26" w:name="Header1_7"/>
      <w:r>
        <w:rPr>
          <w:rStyle w:val="DefaultParagraphFont"/>
          <w:rFonts w:ascii="Calibri" w:eastAsia="Calibri" w:hAnsi="Calibri" w:cs="Calibri"/>
          <w:b/>
          <w:bCs/>
          <w:sz w:val="24"/>
          <w:szCs w:val="24"/>
        </w:rPr>
        <w:t>H. Supplementary Project Budget</w:t>
      </w:r>
    </w:p>
    <w:p w:rsidR="00CC3A3D" w:rsidRPr="0059476A" w:rsidP="0059476A">
      <w:pPr>
        <w:pStyle w:val="Normal8"/>
        <w:spacing w:after="0" w:line="259" w:lineRule="auto"/>
        <w:rPr>
          <w:rStyle w:val="DefaultParagraphFont"/>
          <w:rFonts w:asciiTheme="minorHAnsi" w:eastAsiaTheme="minorHAnsi" w:hAnsiTheme="minorHAnsi" w:cstheme="minorBidi"/>
          <w:sz w:val="22"/>
          <w:szCs w:val="22"/>
          <w:lang w:val="en-US" w:eastAsia="en-US" w:bidi="ar-SA"/>
        </w:rPr>
      </w:pPr>
      <w:r>
        <w:pict>
          <v:line id="_x0000_s1046" style="position:absolute;z-index:251679744" from="0,0" to="540pt,0" strokecolor="#080808" strokeweight="1pt"/>
        </w:pict>
      </w:r>
    </w:p>
    <w:p w:rsidR="00CC3A3D" w:rsidRPr="0059476A" w:rsidP="0059476A">
      <w:pPr>
        <w:pStyle w:val="Normal8"/>
        <w:spacing w:after="0" w:line="259" w:lineRule="auto"/>
        <w:rPr>
          <w:rStyle w:val="DefaultParagraphFont"/>
          <w:rFonts w:asciiTheme="minorHAnsi" w:eastAsiaTheme="minorHAnsi" w:hAnsiTheme="minorHAnsi" w:cstheme="minorBidi"/>
          <w:sz w:val="22"/>
          <w:szCs w:val="22"/>
          <w:lang w:val="en-US" w:eastAsia="en-US" w:bidi="ar-SA"/>
        </w:rPr>
      </w:pPr>
      <w:bookmarkEnd w:id="26"/>
      <w:bookmarkStart w:id="27" w:name="Header2_7"/>
      <w:r>
        <w:rPr>
          <w:rStyle w:val="DefaultParagraphFont"/>
          <w:rFonts w:ascii="Calibri" w:eastAsia="Calibri" w:hAnsi="Calibri" w:cs="Calibri"/>
          <w:sz w:val="20"/>
          <w:szCs w:val="20"/>
        </w:rPr>
        <w:t>Please provide the following information.</w:t>
      </w:r>
    </w:p>
    <w:p w:rsidR="00CC3A3D" w:rsidRPr="0059476A" w:rsidP="0059476A">
      <w:pPr>
        <w:pStyle w:val="Normal8"/>
        <w:spacing w:after="0" w:line="259" w:lineRule="auto"/>
        <w:rPr>
          <w:rStyle w:val="DefaultParagraphFont"/>
          <w:rFonts w:asciiTheme="minorHAnsi" w:eastAsiaTheme="minorHAnsi" w:hAnsiTheme="minorHAnsi" w:cstheme="minorBidi"/>
          <w:sz w:val="22"/>
          <w:szCs w:val="22"/>
          <w:lang w:val="en-US" w:eastAsia="en-US" w:bidi="ar-SA"/>
        </w:rPr>
      </w:pPr>
    </w:p>
    <w:tbl>
      <w:tblPr>
        <w:tblStyle w:val="TableNormal"/>
        <w:tblW w:w="5000" w:type="pct"/>
        <w:tblCellMar>
          <w:left w:w="108" w:type="dxa"/>
          <w:right w:w="108" w:type="dxa"/>
        </w:tblCellMar>
      </w:tblPr>
      <w:tblGrid>
        <w:gridCol w:w="10800"/>
      </w:tblGrid>
      <w:tr>
        <w:tblPrEx>
          <w:tblW w:w="5000" w:type="pct"/>
          <w:tblCellMar>
            <w:left w:w="108" w:type="dxa"/>
            <w:right w:w="108" w:type="dxa"/>
          </w:tblCellMar>
        </w:tblPrEx>
        <w:tc>
          <w:tcPr>
            <w:tcW w:w="5000" w:type="pct"/>
          </w:tcPr>
          <w:p w:rsidR="00CC3A3D" w:rsidRPr="0059476A" w:rsidP="0059476A">
            <w:pPr>
              <w:pStyle w:val="Normal8"/>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Supplementary Budget Schedule to accompany Proposed Budget Summary</w:t>
            </w:r>
            <w:r>
              <w:rPr>
                <w:rStyle w:val="DefaultParagraphFont"/>
                <w:rFonts w:ascii="Calibri" w:eastAsia="Calibri" w:hAnsi="Calibri" w:cs="Calibri"/>
                <w:sz w:val="22"/>
                <w:szCs w:val="22"/>
              </w:rPr>
              <w:t xml:space="preserve"> </w:t>
            </w:r>
          </w:p>
          <w:p w:rsidR="00CC3A3D" w:rsidRPr="0059476A" w:rsidP="0059476A">
            <w:pPr>
              <w:pStyle w:val="Normal8"/>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8"/>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H.1. </w:t>
            </w:r>
            <w:r>
              <w:rPr>
                <w:rStyle w:val="DefaultParagraphFont"/>
                <w:rFonts w:ascii="Calibri" w:eastAsia="Calibri" w:hAnsi="Calibri" w:cs="Calibri"/>
                <w:b/>
                <w:bCs/>
                <w:sz w:val="22"/>
                <w:szCs w:val="22"/>
              </w:rPr>
              <w:t xml:space="preserve">Expense Classification: </w:t>
            </w:r>
            <w:r>
              <w:rPr>
                <w:rStyle w:val="DefaultParagraphFont"/>
                <w:rFonts w:ascii="Calibri" w:eastAsia="Calibri" w:hAnsi="Calibri" w:cs="Calibri"/>
                <w:b/>
                <w:bCs/>
                <w:sz w:val="22"/>
                <w:szCs w:val="22"/>
                <w:u w:val="single"/>
              </w:rPr>
              <w:t>01 Salaries &amp; Employee Benefits</w:t>
            </w:r>
          </w:p>
          <w:tbl>
            <w:tblPr>
              <w:tblStyle w:val="TableNorm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95"/>
              <w:gridCol w:w="1617"/>
              <w:gridCol w:w="2156"/>
              <w:gridCol w:w="2156"/>
              <w:gridCol w:w="2156"/>
            </w:tblGrid>
            <w:tr>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Name &amp; Title or Item</w:t>
                  </w:r>
                </w:p>
              </w:tc>
              <w:tc>
                <w:tcPr>
                  <w:tcW w:w="7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Project Time: Full or Part-Time</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Rate or Quantity</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Salary or Unit Cost</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Budgeted Amount</w:t>
                  </w:r>
                </w:p>
              </w:tc>
            </w:tr>
            <w:tr>
              <w:tblPrEx>
                <w:tblW w:w="5000" w:type="pct"/>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7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right"/>
                    <w:rPr>
                      <w:rStyle w:val="DefaultParagraphFont"/>
                      <w:rFonts w:asciiTheme="minorHAnsi" w:eastAsiaTheme="minorHAnsi" w:hAnsiTheme="minorHAnsi" w:cstheme="minorBidi"/>
                      <w:b/>
                      <w:sz w:val="22"/>
                      <w:szCs w:val="22"/>
                      <w:lang w:val="en-US" w:eastAsia="en-US" w:bidi="ar-SA"/>
                    </w:rPr>
                  </w:pPr>
                  <w:r>
                    <w:rPr>
                      <w:rStyle w:val="DefaultParagraphFont"/>
                      <w:rFonts w:ascii="Times New Roman" w:eastAsia="Times New Roman" w:hAnsi="Times New Roman" w:cs="Times New Roman"/>
                      <w:sz w:val="24"/>
                      <w:szCs w:val="24"/>
                    </w:rPr>
                    <w:t>$0.00</w:t>
                  </w:r>
                </w:p>
              </w:tc>
            </w:tr>
          </w:tbl>
          <w:p w:rsidR="00CC3A3D" w:rsidRPr="0059476A" w:rsidP="0059476A">
            <w:pPr>
              <w:pStyle w:val="Normal8"/>
              <w:spacing w:after="0" w:line="259" w:lineRule="auto"/>
              <w:rPr>
                <w:rStyle w:val="DefaultParagraphFont"/>
                <w:rFonts w:asciiTheme="minorHAnsi" w:eastAsiaTheme="minorHAnsi" w:hAnsiTheme="minorHAnsi" w:cstheme="minorBidi"/>
                <w:b/>
                <w:sz w:val="22"/>
                <w:szCs w:val="22"/>
                <w:lang w:val="en-US" w:eastAsia="en-US" w:bidi="ar-SA"/>
              </w:rPr>
            </w:pPr>
          </w:p>
          <w:p w:rsidR="00CC3A3D" w:rsidRPr="0059476A" w:rsidP="0059476A">
            <w:pPr>
              <w:pStyle w:val="Normal8"/>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H.2. </w:t>
            </w:r>
            <w:r>
              <w:rPr>
                <w:rStyle w:val="DefaultParagraphFont"/>
                <w:rFonts w:ascii="Calibri" w:eastAsia="Calibri" w:hAnsi="Calibri" w:cs="Calibri"/>
                <w:b/>
                <w:bCs/>
                <w:sz w:val="22"/>
                <w:szCs w:val="22"/>
              </w:rPr>
              <w:t xml:space="preserve">Expense Classification: </w:t>
            </w:r>
            <w:r>
              <w:rPr>
                <w:rStyle w:val="DefaultParagraphFont"/>
                <w:rFonts w:ascii="Calibri" w:eastAsia="Calibri" w:hAnsi="Calibri" w:cs="Calibri"/>
                <w:b/>
                <w:bCs/>
                <w:sz w:val="22"/>
                <w:szCs w:val="22"/>
                <w:u w:val="single"/>
              </w:rPr>
              <w:t>02 Transportation</w:t>
            </w:r>
          </w:p>
          <w:tbl>
            <w:tblPr>
              <w:tblStyle w:val="TableNorm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95"/>
              <w:gridCol w:w="1617"/>
              <w:gridCol w:w="2156"/>
              <w:gridCol w:w="2156"/>
              <w:gridCol w:w="2156"/>
            </w:tblGrid>
            <w:tr>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Name &amp; Title or Item</w:t>
                  </w:r>
                </w:p>
              </w:tc>
              <w:tc>
                <w:tcPr>
                  <w:tcW w:w="7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Project Time: Full or Part-Time</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Rate or Quantity</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Salary or Unit Cost</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Budgeted Amount</w:t>
                  </w:r>
                </w:p>
              </w:tc>
            </w:tr>
            <w:tr>
              <w:tblPrEx>
                <w:tblW w:w="5000" w:type="pct"/>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7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right"/>
                    <w:rPr>
                      <w:rStyle w:val="DefaultParagraphFont"/>
                      <w:rFonts w:asciiTheme="minorHAnsi" w:eastAsiaTheme="minorHAnsi" w:hAnsiTheme="minorHAnsi" w:cstheme="minorBidi"/>
                      <w:b/>
                      <w:sz w:val="22"/>
                      <w:szCs w:val="22"/>
                      <w:lang w:val="en-US" w:eastAsia="en-US" w:bidi="ar-SA"/>
                    </w:rPr>
                  </w:pPr>
                  <w:r>
                    <w:rPr>
                      <w:rStyle w:val="DefaultParagraphFont"/>
                      <w:rFonts w:ascii="Times New Roman" w:eastAsia="Times New Roman" w:hAnsi="Times New Roman" w:cs="Times New Roman"/>
                      <w:sz w:val="24"/>
                      <w:szCs w:val="24"/>
                    </w:rPr>
                    <w:t>$0.00</w:t>
                  </w:r>
                </w:p>
              </w:tc>
            </w:tr>
          </w:tbl>
          <w:p w:rsidR="00CC3A3D" w:rsidRPr="0059476A" w:rsidP="0059476A">
            <w:pPr>
              <w:pStyle w:val="Normal8"/>
              <w:spacing w:after="0" w:line="259" w:lineRule="auto"/>
              <w:rPr>
                <w:rStyle w:val="DefaultParagraphFont"/>
                <w:rFonts w:asciiTheme="minorHAnsi" w:eastAsiaTheme="minorHAnsi" w:hAnsiTheme="minorHAnsi" w:cstheme="minorBidi"/>
                <w:b/>
                <w:sz w:val="22"/>
                <w:szCs w:val="22"/>
                <w:lang w:val="en-US" w:eastAsia="en-US" w:bidi="ar-SA"/>
              </w:rPr>
            </w:pPr>
          </w:p>
          <w:p w:rsidR="00CC3A3D" w:rsidRPr="0059476A" w:rsidP="0059476A">
            <w:pPr>
              <w:pStyle w:val="Normal8"/>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H.3. </w:t>
            </w:r>
            <w:r>
              <w:rPr>
                <w:rStyle w:val="DefaultParagraphFont"/>
                <w:rFonts w:ascii="Calibri" w:eastAsia="Calibri" w:hAnsi="Calibri" w:cs="Calibri"/>
                <w:b/>
                <w:bCs/>
                <w:sz w:val="22"/>
                <w:szCs w:val="22"/>
              </w:rPr>
              <w:t xml:space="preserve">Expense Classification: </w:t>
            </w:r>
            <w:r>
              <w:rPr>
                <w:rStyle w:val="DefaultParagraphFont"/>
                <w:rFonts w:ascii="Calibri" w:eastAsia="Calibri" w:hAnsi="Calibri" w:cs="Calibri"/>
                <w:b/>
                <w:bCs/>
                <w:sz w:val="22"/>
                <w:szCs w:val="22"/>
                <w:u w:val="single"/>
              </w:rPr>
              <w:t>03 Supplies and Materials</w:t>
            </w:r>
          </w:p>
          <w:tbl>
            <w:tblPr>
              <w:tblStyle w:val="TableNorm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95"/>
              <w:gridCol w:w="1617"/>
              <w:gridCol w:w="2156"/>
              <w:gridCol w:w="2156"/>
              <w:gridCol w:w="2156"/>
            </w:tblGrid>
            <w:tr>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Name &amp; Title or Item</w:t>
                  </w:r>
                </w:p>
              </w:tc>
              <w:tc>
                <w:tcPr>
                  <w:tcW w:w="7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Project Time: Full or Part-Time</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Rate or Quantity</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Salary or Unit Cost</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Budgeted Amount</w:t>
                  </w:r>
                </w:p>
              </w:tc>
            </w:tr>
            <w:tr>
              <w:tblPrEx>
                <w:tblW w:w="5000" w:type="pct"/>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7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right"/>
                    <w:rPr>
                      <w:rStyle w:val="DefaultParagraphFont"/>
                      <w:rFonts w:asciiTheme="minorHAnsi" w:eastAsiaTheme="minorHAnsi" w:hAnsiTheme="minorHAnsi" w:cstheme="minorBidi"/>
                      <w:b/>
                      <w:sz w:val="22"/>
                      <w:szCs w:val="22"/>
                      <w:lang w:val="en-US" w:eastAsia="en-US" w:bidi="ar-SA"/>
                    </w:rPr>
                  </w:pPr>
                  <w:r>
                    <w:rPr>
                      <w:rStyle w:val="DefaultParagraphFont"/>
                      <w:rFonts w:ascii="Times New Roman" w:eastAsia="Times New Roman" w:hAnsi="Times New Roman" w:cs="Times New Roman"/>
                      <w:sz w:val="24"/>
                      <w:szCs w:val="24"/>
                    </w:rPr>
                    <w:t>$0.00</w:t>
                  </w:r>
                </w:p>
              </w:tc>
            </w:tr>
          </w:tbl>
          <w:p w:rsidR="00CC3A3D" w:rsidRPr="0059476A" w:rsidP="0059476A">
            <w:pPr>
              <w:pStyle w:val="Normal8"/>
              <w:spacing w:after="0" w:line="259" w:lineRule="auto"/>
              <w:rPr>
                <w:rStyle w:val="DefaultParagraphFont"/>
                <w:rFonts w:asciiTheme="minorHAnsi" w:eastAsiaTheme="minorHAnsi" w:hAnsiTheme="minorHAnsi" w:cstheme="minorBidi"/>
                <w:b/>
                <w:sz w:val="22"/>
                <w:szCs w:val="22"/>
                <w:lang w:val="en-US" w:eastAsia="en-US" w:bidi="ar-SA"/>
              </w:rPr>
            </w:pPr>
          </w:p>
          <w:p w:rsidR="00CC3A3D" w:rsidRPr="0059476A" w:rsidP="0059476A">
            <w:pPr>
              <w:pStyle w:val="Normal8"/>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H.4. </w:t>
            </w:r>
            <w:r>
              <w:rPr>
                <w:rStyle w:val="DefaultParagraphFont"/>
                <w:rFonts w:ascii="Calibri" w:eastAsia="Calibri" w:hAnsi="Calibri" w:cs="Calibri"/>
                <w:b/>
                <w:bCs/>
                <w:sz w:val="22"/>
                <w:szCs w:val="22"/>
              </w:rPr>
              <w:t xml:space="preserve">Expense Classification: </w:t>
            </w:r>
            <w:r>
              <w:rPr>
                <w:rStyle w:val="DefaultParagraphFont"/>
                <w:rFonts w:ascii="Calibri" w:eastAsia="Calibri" w:hAnsi="Calibri" w:cs="Calibri"/>
                <w:b/>
                <w:bCs/>
                <w:sz w:val="22"/>
                <w:szCs w:val="22"/>
                <w:u w:val="single"/>
              </w:rPr>
              <w:t>04 Utilities</w:t>
            </w:r>
          </w:p>
          <w:tbl>
            <w:tblPr>
              <w:tblStyle w:val="TableNorm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95"/>
              <w:gridCol w:w="1617"/>
              <w:gridCol w:w="2156"/>
              <w:gridCol w:w="2156"/>
              <w:gridCol w:w="2156"/>
            </w:tblGrid>
            <w:tr>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Name &amp; Title or Item</w:t>
                  </w:r>
                </w:p>
              </w:tc>
              <w:tc>
                <w:tcPr>
                  <w:tcW w:w="7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Project Time: Full or Part-Time</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Rate or Quantity</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Salary or Unit Cost</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Budgeted Amount</w:t>
                  </w:r>
                </w:p>
              </w:tc>
            </w:tr>
            <w:tr>
              <w:tblPrEx>
                <w:tblW w:w="5000" w:type="pct"/>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7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right"/>
                    <w:rPr>
                      <w:rStyle w:val="DefaultParagraphFont"/>
                      <w:rFonts w:asciiTheme="minorHAnsi" w:eastAsiaTheme="minorHAnsi" w:hAnsiTheme="minorHAnsi" w:cstheme="minorBidi"/>
                      <w:b/>
                      <w:sz w:val="22"/>
                      <w:szCs w:val="22"/>
                      <w:lang w:val="en-US" w:eastAsia="en-US" w:bidi="ar-SA"/>
                    </w:rPr>
                  </w:pPr>
                  <w:r>
                    <w:rPr>
                      <w:rStyle w:val="DefaultParagraphFont"/>
                      <w:rFonts w:ascii="Times New Roman" w:eastAsia="Times New Roman" w:hAnsi="Times New Roman" w:cs="Times New Roman"/>
                      <w:sz w:val="24"/>
                      <w:szCs w:val="24"/>
                    </w:rPr>
                    <w:t>$0.00</w:t>
                  </w:r>
                </w:p>
              </w:tc>
            </w:tr>
          </w:tbl>
          <w:p w:rsidR="00CC3A3D" w:rsidRPr="0059476A" w:rsidP="0059476A">
            <w:pPr>
              <w:pStyle w:val="Normal8"/>
              <w:spacing w:after="0" w:line="259" w:lineRule="auto"/>
              <w:rPr>
                <w:rStyle w:val="DefaultParagraphFont"/>
                <w:rFonts w:asciiTheme="minorHAnsi" w:eastAsiaTheme="minorHAnsi" w:hAnsiTheme="minorHAnsi" w:cstheme="minorBidi"/>
                <w:b/>
                <w:sz w:val="22"/>
                <w:szCs w:val="22"/>
                <w:lang w:val="en-US" w:eastAsia="en-US" w:bidi="ar-SA"/>
              </w:rPr>
            </w:pPr>
          </w:p>
          <w:p w:rsidR="00CC3A3D" w:rsidRPr="0059476A" w:rsidP="0059476A">
            <w:pPr>
              <w:pStyle w:val="Normal8"/>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H.5. </w:t>
            </w:r>
            <w:r>
              <w:rPr>
                <w:rStyle w:val="DefaultParagraphFont"/>
                <w:rFonts w:ascii="Calibri" w:eastAsia="Calibri" w:hAnsi="Calibri" w:cs="Calibri"/>
                <w:b/>
                <w:bCs/>
                <w:sz w:val="22"/>
                <w:szCs w:val="22"/>
              </w:rPr>
              <w:t xml:space="preserve">Expense Classification: </w:t>
            </w:r>
            <w:r>
              <w:rPr>
                <w:rStyle w:val="DefaultParagraphFont"/>
                <w:rFonts w:ascii="Calibri" w:eastAsia="Calibri" w:hAnsi="Calibri" w:cs="Calibri"/>
                <w:b/>
                <w:bCs/>
                <w:sz w:val="22"/>
                <w:szCs w:val="22"/>
                <w:u w:val="single"/>
              </w:rPr>
              <w:t>05 Rent</w:t>
            </w:r>
          </w:p>
          <w:tbl>
            <w:tblPr>
              <w:tblStyle w:val="TableNorm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95"/>
              <w:gridCol w:w="1617"/>
              <w:gridCol w:w="2156"/>
              <w:gridCol w:w="2156"/>
              <w:gridCol w:w="2156"/>
            </w:tblGrid>
            <w:tr>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Name &amp; Title or Item</w:t>
                  </w:r>
                </w:p>
              </w:tc>
              <w:tc>
                <w:tcPr>
                  <w:tcW w:w="7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Project Time: Full or Part-Time</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Rate or Quantity</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Salary or Unit Cost</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Budgeted Amount</w:t>
                  </w:r>
                </w:p>
              </w:tc>
            </w:tr>
            <w:tr>
              <w:tblPrEx>
                <w:tblW w:w="5000" w:type="pct"/>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7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right"/>
                    <w:rPr>
                      <w:rStyle w:val="DefaultParagraphFont"/>
                      <w:rFonts w:asciiTheme="minorHAnsi" w:eastAsiaTheme="minorHAnsi" w:hAnsiTheme="minorHAnsi" w:cstheme="minorBidi"/>
                      <w:b/>
                      <w:sz w:val="22"/>
                      <w:szCs w:val="22"/>
                      <w:lang w:val="en-US" w:eastAsia="en-US" w:bidi="ar-SA"/>
                    </w:rPr>
                  </w:pPr>
                  <w:r>
                    <w:rPr>
                      <w:rStyle w:val="DefaultParagraphFont"/>
                      <w:rFonts w:ascii="Times New Roman" w:eastAsia="Times New Roman" w:hAnsi="Times New Roman" w:cs="Times New Roman"/>
                      <w:sz w:val="24"/>
                      <w:szCs w:val="24"/>
                    </w:rPr>
                    <w:t>$0.00</w:t>
                  </w:r>
                </w:p>
              </w:tc>
            </w:tr>
          </w:tbl>
          <w:p w:rsidR="00CC3A3D" w:rsidRPr="0059476A" w:rsidP="0059476A">
            <w:pPr>
              <w:pStyle w:val="Normal8"/>
              <w:spacing w:after="0" w:line="259" w:lineRule="auto"/>
              <w:rPr>
                <w:rStyle w:val="DefaultParagraphFont"/>
                <w:rFonts w:asciiTheme="minorHAnsi" w:eastAsiaTheme="minorHAnsi" w:hAnsiTheme="minorHAnsi" w:cstheme="minorBidi"/>
                <w:b/>
                <w:sz w:val="22"/>
                <w:szCs w:val="22"/>
                <w:lang w:val="en-US" w:eastAsia="en-US" w:bidi="ar-SA"/>
              </w:rPr>
            </w:pPr>
          </w:p>
          <w:p w:rsidR="00CC3A3D" w:rsidRPr="0059476A" w:rsidP="0059476A">
            <w:pPr>
              <w:pStyle w:val="Normal8"/>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H.6. </w:t>
            </w:r>
            <w:r>
              <w:rPr>
                <w:rStyle w:val="DefaultParagraphFont"/>
                <w:rFonts w:ascii="Calibri" w:eastAsia="Calibri" w:hAnsi="Calibri" w:cs="Calibri"/>
                <w:b/>
                <w:bCs/>
                <w:sz w:val="22"/>
                <w:szCs w:val="22"/>
              </w:rPr>
              <w:t xml:space="preserve">Expense Classification: </w:t>
            </w:r>
            <w:r>
              <w:rPr>
                <w:rStyle w:val="DefaultParagraphFont"/>
                <w:rFonts w:ascii="Calibri" w:eastAsia="Calibri" w:hAnsi="Calibri" w:cs="Calibri"/>
                <w:b/>
                <w:bCs/>
                <w:sz w:val="22"/>
                <w:szCs w:val="22"/>
                <w:u w:val="single"/>
              </w:rPr>
              <w:t>06 Contractual Services</w:t>
            </w:r>
          </w:p>
          <w:tbl>
            <w:tblPr>
              <w:tblStyle w:val="TableNorm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95"/>
              <w:gridCol w:w="1617"/>
              <w:gridCol w:w="2156"/>
              <w:gridCol w:w="2156"/>
              <w:gridCol w:w="2156"/>
            </w:tblGrid>
            <w:tr>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Name &amp; Title or Item</w:t>
                  </w:r>
                </w:p>
              </w:tc>
              <w:tc>
                <w:tcPr>
                  <w:tcW w:w="7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Project Time: Full or Part-Time</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Rate or Quantity</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Salary or Unit Cost</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Budgeted Amount</w:t>
                  </w:r>
                </w:p>
              </w:tc>
            </w:tr>
            <w:tr>
              <w:tblPrEx>
                <w:tblW w:w="5000" w:type="pct"/>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7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right"/>
                    <w:rPr>
                      <w:rStyle w:val="DefaultParagraphFont"/>
                      <w:rFonts w:asciiTheme="minorHAnsi" w:eastAsiaTheme="minorHAnsi" w:hAnsiTheme="minorHAnsi" w:cstheme="minorBidi"/>
                      <w:b/>
                      <w:sz w:val="22"/>
                      <w:szCs w:val="22"/>
                      <w:lang w:val="en-US" w:eastAsia="en-US" w:bidi="ar-SA"/>
                    </w:rPr>
                  </w:pPr>
                  <w:r>
                    <w:rPr>
                      <w:rStyle w:val="DefaultParagraphFont"/>
                      <w:rFonts w:ascii="Times New Roman" w:eastAsia="Times New Roman" w:hAnsi="Times New Roman" w:cs="Times New Roman"/>
                      <w:sz w:val="24"/>
                      <w:szCs w:val="24"/>
                    </w:rPr>
                    <w:t>$0.00</w:t>
                  </w:r>
                </w:p>
              </w:tc>
            </w:tr>
          </w:tbl>
          <w:p w:rsidR="00CC3A3D" w:rsidRPr="0059476A" w:rsidP="0059476A">
            <w:pPr>
              <w:pStyle w:val="Normal8"/>
              <w:spacing w:after="0" w:line="259" w:lineRule="auto"/>
              <w:rPr>
                <w:rStyle w:val="DefaultParagraphFont"/>
                <w:rFonts w:asciiTheme="minorHAnsi" w:eastAsiaTheme="minorHAnsi" w:hAnsiTheme="minorHAnsi" w:cstheme="minorBidi"/>
                <w:b/>
                <w:sz w:val="22"/>
                <w:szCs w:val="22"/>
                <w:lang w:val="en-US" w:eastAsia="en-US" w:bidi="ar-SA"/>
              </w:rPr>
            </w:pPr>
          </w:p>
          <w:p w:rsidR="00CC3A3D" w:rsidRPr="0059476A" w:rsidP="0059476A">
            <w:pPr>
              <w:pStyle w:val="Normal8"/>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H.7. </w:t>
            </w:r>
            <w:r>
              <w:rPr>
                <w:rStyle w:val="DefaultParagraphFont"/>
                <w:rFonts w:ascii="Calibri" w:eastAsia="Calibri" w:hAnsi="Calibri" w:cs="Calibri"/>
                <w:b/>
                <w:bCs/>
                <w:sz w:val="22"/>
                <w:szCs w:val="22"/>
              </w:rPr>
              <w:t xml:space="preserve">Expense Classification: </w:t>
            </w:r>
            <w:r>
              <w:rPr>
                <w:rStyle w:val="DefaultParagraphFont"/>
                <w:rFonts w:ascii="Calibri" w:eastAsia="Calibri" w:hAnsi="Calibri" w:cs="Calibri"/>
                <w:b/>
                <w:bCs/>
                <w:sz w:val="22"/>
                <w:szCs w:val="22"/>
                <w:u w:val="single"/>
              </w:rPr>
              <w:t>07 Equipment/Maintenance</w:t>
            </w:r>
          </w:p>
          <w:tbl>
            <w:tblPr>
              <w:tblStyle w:val="TableNorm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95"/>
              <w:gridCol w:w="1617"/>
              <w:gridCol w:w="2156"/>
              <w:gridCol w:w="2156"/>
              <w:gridCol w:w="2156"/>
            </w:tblGrid>
            <w:tr>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Name &amp; Title or Item</w:t>
                  </w:r>
                </w:p>
              </w:tc>
              <w:tc>
                <w:tcPr>
                  <w:tcW w:w="7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Project Time: Full or Part-Time</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Rate or Quantity</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Salary or Unit Cost</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Budgeted Amount</w:t>
                  </w:r>
                </w:p>
              </w:tc>
            </w:tr>
            <w:tr>
              <w:tblPrEx>
                <w:tblW w:w="5000" w:type="pct"/>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7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right"/>
                    <w:rPr>
                      <w:rStyle w:val="DefaultParagraphFont"/>
                      <w:rFonts w:asciiTheme="minorHAnsi" w:eastAsiaTheme="minorHAnsi" w:hAnsiTheme="minorHAnsi" w:cstheme="minorBidi"/>
                      <w:b/>
                      <w:sz w:val="22"/>
                      <w:szCs w:val="22"/>
                      <w:lang w:val="en-US" w:eastAsia="en-US" w:bidi="ar-SA"/>
                    </w:rPr>
                  </w:pPr>
                  <w:r>
                    <w:rPr>
                      <w:rStyle w:val="DefaultParagraphFont"/>
                      <w:rFonts w:ascii="Times New Roman" w:eastAsia="Times New Roman" w:hAnsi="Times New Roman" w:cs="Times New Roman"/>
                      <w:sz w:val="24"/>
                      <w:szCs w:val="24"/>
                    </w:rPr>
                    <w:t>$0.00</w:t>
                  </w:r>
                </w:p>
              </w:tc>
            </w:tr>
          </w:tbl>
          <w:p w:rsidR="00CC3A3D" w:rsidRPr="0059476A" w:rsidP="0059476A">
            <w:pPr>
              <w:pStyle w:val="Normal8"/>
              <w:spacing w:after="0" w:line="259" w:lineRule="auto"/>
              <w:rPr>
                <w:rStyle w:val="DefaultParagraphFont"/>
                <w:rFonts w:asciiTheme="minorHAnsi" w:eastAsiaTheme="minorHAnsi" w:hAnsiTheme="minorHAnsi" w:cstheme="minorBidi"/>
                <w:b/>
                <w:sz w:val="22"/>
                <w:szCs w:val="22"/>
                <w:lang w:val="en-US" w:eastAsia="en-US" w:bidi="ar-SA"/>
              </w:rPr>
            </w:pPr>
          </w:p>
          <w:p w:rsidR="00CC3A3D" w:rsidRPr="0059476A" w:rsidP="0059476A">
            <w:pPr>
              <w:pStyle w:val="Normal8"/>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H.8. </w:t>
            </w:r>
            <w:r>
              <w:rPr>
                <w:rStyle w:val="DefaultParagraphFont"/>
                <w:rFonts w:ascii="Calibri" w:eastAsia="Calibri" w:hAnsi="Calibri" w:cs="Calibri"/>
                <w:b/>
                <w:bCs/>
                <w:sz w:val="22"/>
                <w:szCs w:val="22"/>
              </w:rPr>
              <w:t xml:space="preserve">Expense Classification: </w:t>
            </w:r>
            <w:r>
              <w:rPr>
                <w:rStyle w:val="DefaultParagraphFont"/>
                <w:rFonts w:ascii="Calibri" w:eastAsia="Calibri" w:hAnsi="Calibri" w:cs="Calibri"/>
                <w:b/>
                <w:bCs/>
                <w:sz w:val="22"/>
                <w:szCs w:val="22"/>
                <w:u w:val="single"/>
              </w:rPr>
              <w:t>08 Insurance</w:t>
            </w:r>
          </w:p>
          <w:tbl>
            <w:tblPr>
              <w:tblStyle w:val="TableNorm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95"/>
              <w:gridCol w:w="1617"/>
              <w:gridCol w:w="2156"/>
              <w:gridCol w:w="2156"/>
              <w:gridCol w:w="2156"/>
            </w:tblGrid>
            <w:tr>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Name &amp; Title or Item</w:t>
                  </w:r>
                </w:p>
              </w:tc>
              <w:tc>
                <w:tcPr>
                  <w:tcW w:w="7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Project Time: Full or Part-Time</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Rate or Quantity</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Salary or Unit Cost</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Budgeted Amount</w:t>
                  </w:r>
                </w:p>
              </w:tc>
            </w:tr>
            <w:tr>
              <w:tblPrEx>
                <w:tblW w:w="5000" w:type="pct"/>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7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right"/>
                    <w:rPr>
                      <w:rStyle w:val="DefaultParagraphFont"/>
                      <w:rFonts w:asciiTheme="minorHAnsi" w:eastAsiaTheme="minorHAnsi" w:hAnsiTheme="minorHAnsi" w:cstheme="minorBidi"/>
                      <w:b/>
                      <w:sz w:val="22"/>
                      <w:szCs w:val="22"/>
                      <w:lang w:val="en-US" w:eastAsia="en-US" w:bidi="ar-SA"/>
                    </w:rPr>
                  </w:pPr>
                  <w:r>
                    <w:rPr>
                      <w:rStyle w:val="DefaultParagraphFont"/>
                      <w:rFonts w:ascii="Times New Roman" w:eastAsia="Times New Roman" w:hAnsi="Times New Roman" w:cs="Times New Roman"/>
                      <w:sz w:val="24"/>
                      <w:szCs w:val="24"/>
                    </w:rPr>
                    <w:t>$0.00</w:t>
                  </w:r>
                </w:p>
              </w:tc>
            </w:tr>
          </w:tbl>
          <w:p w:rsidR="00CC3A3D" w:rsidRPr="0059476A" w:rsidP="0059476A">
            <w:pPr>
              <w:pStyle w:val="Normal8"/>
              <w:spacing w:after="0" w:line="259" w:lineRule="auto"/>
              <w:rPr>
                <w:rStyle w:val="DefaultParagraphFont"/>
                <w:rFonts w:asciiTheme="minorHAnsi" w:eastAsiaTheme="minorHAnsi" w:hAnsiTheme="minorHAnsi" w:cstheme="minorBidi"/>
                <w:b/>
                <w:sz w:val="22"/>
                <w:szCs w:val="22"/>
                <w:lang w:val="en-US" w:eastAsia="en-US" w:bidi="ar-SA"/>
              </w:rPr>
            </w:pPr>
          </w:p>
          <w:p w:rsidR="00CC3A3D" w:rsidRPr="0059476A" w:rsidP="0059476A">
            <w:pPr>
              <w:pStyle w:val="Normal8"/>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H.9. </w:t>
            </w:r>
            <w:r>
              <w:rPr>
                <w:rStyle w:val="DefaultParagraphFont"/>
                <w:rFonts w:ascii="Calibri" w:eastAsia="Calibri" w:hAnsi="Calibri" w:cs="Calibri"/>
                <w:b/>
                <w:bCs/>
                <w:sz w:val="22"/>
                <w:szCs w:val="22"/>
              </w:rPr>
              <w:t xml:space="preserve">Expense Classification: </w:t>
            </w:r>
            <w:r>
              <w:rPr>
                <w:rStyle w:val="DefaultParagraphFont"/>
                <w:rFonts w:ascii="Calibri" w:eastAsia="Calibri" w:hAnsi="Calibri" w:cs="Calibri"/>
                <w:b/>
                <w:bCs/>
                <w:sz w:val="22"/>
                <w:szCs w:val="22"/>
                <w:u w:val="single"/>
              </w:rPr>
              <w:t>09 Real Property</w:t>
            </w:r>
          </w:p>
          <w:tbl>
            <w:tblPr>
              <w:tblStyle w:val="TableNorm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95"/>
              <w:gridCol w:w="1617"/>
              <w:gridCol w:w="2156"/>
              <w:gridCol w:w="2156"/>
              <w:gridCol w:w="2156"/>
            </w:tblGrid>
            <w:tr>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Name &amp; Title or Item</w:t>
                  </w:r>
                </w:p>
              </w:tc>
              <w:tc>
                <w:tcPr>
                  <w:tcW w:w="7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Project Time: Full or Part-Time</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Rate or Quantity</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Salary or Unit Cost</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Budgeted Amount</w:t>
                  </w:r>
                </w:p>
              </w:tc>
            </w:tr>
            <w:tr>
              <w:tblPrEx>
                <w:tblW w:w="5000" w:type="pct"/>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7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right"/>
                    <w:rPr>
                      <w:rStyle w:val="DefaultParagraphFont"/>
                      <w:rFonts w:asciiTheme="minorHAnsi" w:eastAsiaTheme="minorHAnsi" w:hAnsiTheme="minorHAnsi" w:cstheme="minorBidi"/>
                      <w:b/>
                      <w:sz w:val="22"/>
                      <w:szCs w:val="22"/>
                      <w:lang w:val="en-US" w:eastAsia="en-US" w:bidi="ar-SA"/>
                    </w:rPr>
                  </w:pPr>
                  <w:r>
                    <w:rPr>
                      <w:rStyle w:val="DefaultParagraphFont"/>
                      <w:rFonts w:ascii="Times New Roman" w:eastAsia="Times New Roman" w:hAnsi="Times New Roman" w:cs="Times New Roman"/>
                      <w:sz w:val="24"/>
                      <w:szCs w:val="24"/>
                    </w:rPr>
                    <w:t>$0.00</w:t>
                  </w:r>
                </w:p>
              </w:tc>
            </w:tr>
          </w:tbl>
          <w:p w:rsidR="00CC3A3D" w:rsidRPr="0059476A" w:rsidP="0059476A">
            <w:pPr>
              <w:pStyle w:val="Normal8"/>
              <w:spacing w:after="0" w:line="259" w:lineRule="auto"/>
              <w:rPr>
                <w:rStyle w:val="DefaultParagraphFont"/>
                <w:rFonts w:asciiTheme="minorHAnsi" w:eastAsiaTheme="minorHAnsi" w:hAnsiTheme="minorHAnsi" w:cstheme="minorBidi"/>
                <w:b/>
                <w:sz w:val="22"/>
                <w:szCs w:val="22"/>
                <w:lang w:val="en-US" w:eastAsia="en-US" w:bidi="ar-SA"/>
              </w:rPr>
            </w:pPr>
          </w:p>
          <w:p w:rsidR="00CC3A3D" w:rsidRPr="0059476A" w:rsidP="0059476A">
            <w:pPr>
              <w:pStyle w:val="Normal8"/>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H.10. </w:t>
            </w:r>
            <w:r>
              <w:rPr>
                <w:rStyle w:val="DefaultParagraphFont"/>
                <w:rFonts w:ascii="Calibri" w:eastAsia="Calibri" w:hAnsi="Calibri" w:cs="Calibri"/>
                <w:b/>
                <w:bCs/>
                <w:sz w:val="22"/>
                <w:szCs w:val="22"/>
              </w:rPr>
              <w:t xml:space="preserve">Expense Classification: </w:t>
            </w:r>
            <w:r>
              <w:rPr>
                <w:rStyle w:val="DefaultParagraphFont"/>
                <w:rFonts w:ascii="Calibri" w:eastAsia="Calibri" w:hAnsi="Calibri" w:cs="Calibri"/>
                <w:b/>
                <w:bCs/>
                <w:sz w:val="22"/>
                <w:szCs w:val="22"/>
                <w:u w:val="single"/>
              </w:rPr>
              <w:t>10 Other Expenses</w:t>
            </w:r>
          </w:p>
          <w:tbl>
            <w:tblPr>
              <w:tblStyle w:val="TableNorm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95"/>
              <w:gridCol w:w="1617"/>
              <w:gridCol w:w="2156"/>
              <w:gridCol w:w="2156"/>
              <w:gridCol w:w="2156"/>
            </w:tblGrid>
            <w:tr>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Name &amp; Title or Item</w:t>
                  </w:r>
                </w:p>
              </w:tc>
              <w:tc>
                <w:tcPr>
                  <w:tcW w:w="7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Project Time: Full or Part-Time</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Rate or Quantity</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Salary or Unit Cost</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Budgeted Amount</w:t>
                  </w:r>
                </w:p>
              </w:tc>
            </w:tr>
            <w:tr>
              <w:tblPrEx>
                <w:tblW w:w="5000" w:type="pct"/>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7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8"/>
                    <w:spacing w:after="0" w:line="259" w:lineRule="auto"/>
                    <w:jc w:val="right"/>
                    <w:rPr>
                      <w:rStyle w:val="DefaultParagraphFont"/>
                      <w:rFonts w:asciiTheme="minorHAnsi" w:eastAsiaTheme="minorHAnsi" w:hAnsiTheme="minorHAnsi" w:cstheme="minorBidi"/>
                      <w:b/>
                      <w:sz w:val="22"/>
                      <w:szCs w:val="22"/>
                      <w:lang w:val="en-US" w:eastAsia="en-US" w:bidi="ar-SA"/>
                    </w:rPr>
                  </w:pPr>
                  <w:r>
                    <w:rPr>
                      <w:rStyle w:val="DefaultParagraphFont"/>
                      <w:rFonts w:ascii="Times New Roman" w:eastAsia="Times New Roman" w:hAnsi="Times New Roman" w:cs="Times New Roman"/>
                      <w:sz w:val="24"/>
                      <w:szCs w:val="24"/>
                    </w:rPr>
                    <w:t>$0.00</w:t>
                  </w:r>
                </w:p>
              </w:tc>
            </w:tr>
          </w:tbl>
          <w:p w:rsidR="00CC3A3D" w:rsidRPr="0059476A" w:rsidP="0059476A">
            <w:pPr>
              <w:pStyle w:val="Normal8"/>
              <w:spacing w:after="0" w:line="259" w:lineRule="auto"/>
              <w:rPr>
                <w:rStyle w:val="DefaultParagraphFont"/>
                <w:rFonts w:asciiTheme="minorHAnsi" w:eastAsiaTheme="minorHAnsi" w:hAnsiTheme="minorHAnsi" w:cstheme="minorBidi"/>
                <w:b/>
                <w:sz w:val="22"/>
                <w:szCs w:val="22"/>
                <w:lang w:val="en-US" w:eastAsia="en-US" w:bidi="ar-SA"/>
              </w:rPr>
            </w:pPr>
          </w:p>
          <w:p w:rsidR="00CC3A3D" w:rsidRPr="0059476A" w:rsidP="0059476A">
            <w:pPr>
              <w:pStyle w:val="Normal8"/>
              <w:spacing w:after="0" w:line="259" w:lineRule="auto"/>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8"/>
        <w:spacing w:after="0" w:line="259" w:lineRule="auto"/>
        <w:rPr>
          <w:rStyle w:val="DefaultParagraphFont"/>
          <w:rFonts w:asciiTheme="minorHAnsi" w:eastAsiaTheme="minorHAnsi" w:hAnsiTheme="minorHAnsi" w:cstheme="minorBidi"/>
          <w:sz w:val="22"/>
          <w:szCs w:val="22"/>
          <w:lang w:val="en-US" w:eastAsia="en-US" w:bidi="ar-SA"/>
        </w:rPr>
        <w:sectPr w:rsidSect="009E327B">
          <w:footerReference w:type="default" r:id="rId14"/>
          <w:type w:val="continuous"/>
          <w:pgSz w:w="12240" w:h="15840"/>
          <w:pgMar w:top="720" w:right="720" w:bottom="720" w:left="720" w:header="0" w:footer="720" w:gutter="0"/>
          <w:cols w:space="720"/>
          <w:docGrid w:linePitch="360"/>
        </w:sectPr>
      </w:pPr>
      <w:bookmarkEnd w:id="27"/>
      <w:r w:rsidRPr="0059476A">
        <w:rPr>
          <w:rStyle w:val="DefaultParagraphFont"/>
          <w:rFonts w:asciiTheme="minorHAnsi" w:eastAsiaTheme="minorHAnsi" w:hAnsiTheme="minorHAnsi" w:cstheme="minorBidi"/>
          <w:sz w:val="22"/>
          <w:szCs w:val="22"/>
          <w:lang w:val="en-US" w:eastAsia="en-US" w:bidi="ar-SA"/>
        </w:rPr>
        <w:br w:type="page"/>
      </w:r>
    </w:p>
    <w:tbl>
      <w:tblPr>
        <w:tblStyle w:val="TableNormal"/>
        <w:tblW w:w="5000" w:type="pct"/>
        <w:tblCellMar>
          <w:left w:w="108" w:type="dxa"/>
          <w:right w:w="108" w:type="dxa"/>
        </w:tblCellMar>
      </w:tblPr>
      <w:tblGrid>
        <w:gridCol w:w="4860"/>
        <w:gridCol w:w="5940"/>
      </w:tblGrid>
      <w:tr>
        <w:tblPrEx>
          <w:tblW w:w="5000" w:type="pct"/>
          <w:tblCellMar>
            <w:left w:w="108" w:type="dxa"/>
            <w:right w:w="108" w:type="dxa"/>
          </w:tblCellMar>
        </w:tblPrEx>
        <w:tc>
          <w:tcPr>
            <w:tcW w:w="2250" w:type="pct"/>
            <w:noWrap w:val="0"/>
          </w:tcPr>
          <w:p w:rsidR="00CC3A3D" w:rsidRPr="0059476A" w:rsidP="0059476A">
            <w:pPr>
              <w:pStyle w:val="Normal9"/>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32"/>
                <w:szCs w:val="32"/>
              </w:rPr>
              <w:t xml:space="preserve">I. Financial Layering Certifications/Assurances </w:t>
            </w:r>
          </w:p>
          <w:p w:rsidR="00CC3A3D" w:rsidRPr="0059476A" w:rsidP="0059476A">
            <w:pPr>
              <w:pStyle w:val="Normal9"/>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val="0"/>
                <w:bCs w:val="0"/>
                <w:i/>
                <w:iCs/>
                <w:sz w:val="17"/>
                <w:szCs w:val="17"/>
              </w:rPr>
              <w:t>No data saved</w:t>
            </w:r>
          </w:p>
        </w:tc>
        <w:tc>
          <w:tcPr>
            <w:tcW w:w="2750" w:type="pct"/>
            <w:noWrap w:val="0"/>
          </w:tcPr>
          <w:tbl>
            <w:tblPr>
              <w:tblStyle w:val="TableNormal"/>
              <w:tblW w:w="5000" w:type="pct"/>
              <w:tblCellMar>
                <w:left w:w="108" w:type="dxa"/>
                <w:right w:w="108" w:type="dxa"/>
              </w:tblCellMar>
            </w:tblPr>
            <w:tblGrid>
              <w:gridCol w:w="1145"/>
              <w:gridCol w:w="4579"/>
            </w:tblGrid>
            <w:tr>
              <w:tblPrEx>
                <w:tblW w:w="5000" w:type="pct"/>
                <w:tblCellMar>
                  <w:left w:w="108" w:type="dxa"/>
                  <w:right w:w="108" w:type="dxa"/>
                </w:tblCellMar>
              </w:tblPrEx>
              <w:trPr>
                <w:trHeight w:hRule="exact" w:val="320"/>
              </w:trPr>
              <w:tc>
                <w:tcPr>
                  <w:tcW w:w="1000" w:type="pct"/>
                  <w:noWrap w:val="0"/>
                </w:tcPr>
                <w:p w:rsidR="00CC3A3D" w:rsidRPr="0059476A" w:rsidP="0059476A">
                  <w:pPr>
                    <w:pStyle w:val="Normal9"/>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Case Id: </w:t>
                  </w:r>
                </w:p>
              </w:tc>
              <w:tc>
                <w:tcPr>
                  <w:tcW w:w="4000" w:type="pct"/>
                  <w:noWrap w:val="0"/>
                </w:tcPr>
                <w:p w:rsidR="00CC3A3D" w:rsidRPr="0059476A" w:rsidP="0059476A">
                  <w:pPr>
                    <w:pStyle w:val="Normal9"/>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30124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9"/>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Name: </w:t>
                  </w:r>
                </w:p>
              </w:tc>
              <w:tc>
                <w:tcPr>
                  <w:tcW w:w="4000" w:type="pct"/>
                  <w:noWrap w:val="0"/>
                </w:tcPr>
                <w:p w:rsidR="00CC3A3D" w:rsidRPr="0059476A" w:rsidP="0059476A">
                  <w:pPr>
                    <w:pStyle w:val="Normal9"/>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NBLY Blank Application - 2024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9"/>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Address: </w:t>
                  </w:r>
                </w:p>
              </w:tc>
              <w:tc>
                <w:tcPr>
                  <w:tcW w:w="4000" w:type="pct"/>
                  <w:noWrap w:val="0"/>
                </w:tcPr>
                <w:p w:rsidR="00CC3A3D" w:rsidRPr="0059476A" w:rsidP="0059476A">
                  <w:pPr>
                    <w:pStyle w:val="Normal9"/>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*No Address Assigned</w:t>
                  </w:r>
                </w:p>
              </w:tc>
            </w:tr>
          </w:tbl>
          <w:p w:rsidR="00CC3A3D" w:rsidRPr="0059476A" w:rsidP="0059476A">
            <w:pPr>
              <w:pStyle w:val="Normal9"/>
              <w:spacing w:after="160" w:line="259" w:lineRule="auto"/>
              <w:jc w:val="right"/>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9"/>
        <w:spacing w:after="16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9"/>
        <w:spacing w:after="0" w:line="259" w:lineRule="auto"/>
        <w:rPr>
          <w:rStyle w:val="DefaultParagraphFont"/>
          <w:rFonts w:asciiTheme="minorHAnsi" w:eastAsiaTheme="minorHAnsi" w:hAnsiTheme="minorHAnsi" w:cstheme="minorBidi"/>
          <w:sz w:val="22"/>
          <w:szCs w:val="22"/>
          <w:lang w:val="en-US" w:eastAsia="en-US" w:bidi="ar-SA"/>
        </w:rPr>
      </w:pPr>
      <w:r>
        <w:pict>
          <v:line id="_x0000_s1047" style="position:absolute;z-index:251680768" from="0,0" to="540pt,0" strokecolor="#080808" strokeweight="1pt"/>
        </w:pict>
      </w:r>
      <w:bookmarkStart w:id="29" w:name="Header1_8"/>
      <w:r>
        <w:rPr>
          <w:rStyle w:val="DefaultParagraphFont"/>
          <w:rFonts w:ascii="Calibri" w:eastAsia="Calibri" w:hAnsi="Calibri" w:cs="Calibri"/>
          <w:b/>
          <w:bCs/>
          <w:sz w:val="24"/>
          <w:szCs w:val="24"/>
        </w:rPr>
        <w:t xml:space="preserve">I. Financial Layering Certifications/Assurances </w:t>
      </w:r>
    </w:p>
    <w:p w:rsidR="00CC3A3D" w:rsidRPr="0059476A" w:rsidP="0059476A">
      <w:pPr>
        <w:pStyle w:val="Normal9"/>
        <w:spacing w:after="0" w:line="259" w:lineRule="auto"/>
        <w:rPr>
          <w:rStyle w:val="DefaultParagraphFont"/>
          <w:rFonts w:asciiTheme="minorHAnsi" w:eastAsiaTheme="minorHAnsi" w:hAnsiTheme="minorHAnsi" w:cstheme="minorBidi"/>
          <w:sz w:val="22"/>
          <w:szCs w:val="22"/>
          <w:lang w:val="en-US" w:eastAsia="en-US" w:bidi="ar-SA"/>
        </w:rPr>
      </w:pPr>
      <w:r>
        <w:pict>
          <v:line id="_x0000_s1048" style="position:absolute;z-index:251681792" from="0,0" to="540pt,0" strokecolor="#080808" strokeweight="1pt"/>
        </w:pict>
      </w:r>
    </w:p>
    <w:p w:rsidR="00CC3A3D" w:rsidRPr="0059476A" w:rsidP="0059476A">
      <w:pPr>
        <w:pStyle w:val="Normal9"/>
        <w:spacing w:after="0" w:line="259" w:lineRule="auto"/>
        <w:rPr>
          <w:rStyle w:val="DefaultParagraphFont"/>
          <w:rFonts w:asciiTheme="minorHAnsi" w:eastAsiaTheme="minorHAnsi" w:hAnsiTheme="minorHAnsi" w:cstheme="minorBidi"/>
          <w:sz w:val="22"/>
          <w:szCs w:val="22"/>
          <w:lang w:val="en-US" w:eastAsia="en-US" w:bidi="ar-SA"/>
        </w:rPr>
      </w:pPr>
      <w:bookmarkEnd w:id="29"/>
      <w:bookmarkStart w:id="30" w:name="Header2_8"/>
      <w:r>
        <w:rPr>
          <w:rStyle w:val="DefaultParagraphFont"/>
          <w:rFonts w:ascii="Calibri" w:eastAsia="Calibri" w:hAnsi="Calibri" w:cs="Calibri"/>
          <w:sz w:val="20"/>
          <w:szCs w:val="20"/>
        </w:rPr>
        <w:t>Please provide the following information.</w:t>
      </w:r>
    </w:p>
    <w:p w:rsidR="00CC3A3D" w:rsidRPr="0059476A" w:rsidP="0059476A">
      <w:pPr>
        <w:pStyle w:val="Normal9"/>
        <w:spacing w:after="0" w:line="259" w:lineRule="auto"/>
        <w:rPr>
          <w:rStyle w:val="DefaultParagraphFont"/>
          <w:rFonts w:asciiTheme="minorHAnsi" w:eastAsiaTheme="minorHAnsi" w:hAnsiTheme="minorHAnsi" w:cstheme="minorBidi"/>
          <w:sz w:val="22"/>
          <w:szCs w:val="22"/>
          <w:lang w:val="en-US" w:eastAsia="en-US" w:bidi="ar-SA"/>
        </w:rPr>
      </w:pPr>
    </w:p>
    <w:tbl>
      <w:tblPr>
        <w:tblStyle w:val="TableNormal"/>
        <w:tblW w:w="5000" w:type="pct"/>
        <w:tblCellMar>
          <w:left w:w="108" w:type="dxa"/>
          <w:right w:w="108" w:type="dxa"/>
        </w:tblCellMar>
      </w:tblPr>
      <w:tblGrid>
        <w:gridCol w:w="10800"/>
      </w:tblGrid>
      <w:tr>
        <w:tblPrEx>
          <w:tblW w:w="5000" w:type="pct"/>
          <w:tblCellMar>
            <w:left w:w="108" w:type="dxa"/>
            <w:right w:w="108" w:type="dxa"/>
          </w:tblCellMar>
        </w:tblPrEx>
        <w:tc>
          <w:tcPr>
            <w:tcW w:w="5000" w:type="pct"/>
          </w:tcPr>
          <w:p w:rsidR="00CC3A3D" w:rsidRPr="0059476A" w:rsidP="0059476A">
            <w:pPr>
              <w:pStyle w:val="Normal9"/>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 xml:space="preserve">The WCHC’s AHMLP applicant, based on the U.S. Department of Housing and Urban Development (HUD) Community Planning and Development (CPD) Notice 98-01, has furnished a pro forma(s) that includes achievable rent levels, market vacancies and operating expenses and also specifies the consequences of tax benefits, if any, and any other assumptions used in calculating the project cash flow to determine the reasonableness of the rate of return on the equity investment. </w:t>
            </w:r>
          </w:p>
          <w:p w:rsidR="00CC3A3D" w:rsidRPr="0059476A" w:rsidP="0059476A">
            <w:pPr>
              <w:pStyle w:val="Normal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9"/>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 xml:space="preserve">The WCHC’s AHMLP applicant has submitted a pro forma(s) that represents Basic Pro Forma Industry Standards, at a minimum, in accordance with the term of the project affordability. </w:t>
            </w:r>
          </w:p>
          <w:p w:rsidR="00CC3A3D" w:rsidRPr="0059476A" w:rsidP="0059476A">
            <w:pPr>
              <w:pStyle w:val="Normal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9"/>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 xml:space="preserve">The WCHC’s AHMLP applicant understands that if the income/expense statement does not meet the guidelines and/or the supporting documentation presented is not adequate to justify the projections in the pro forma, the income/expense analysis in the appraisal will be reviewed for consistency and/or verification. The expense sources may be contacted for verification of the costs. </w:t>
            </w:r>
          </w:p>
          <w:p w:rsidR="00CC3A3D" w:rsidRPr="0059476A" w:rsidP="0059476A">
            <w:pPr>
              <w:pStyle w:val="Normal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9"/>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 xml:space="preserve">The WCHC’s AHMLP applicant understands that the project cash flow is defined as: the spendable cash generated annually (at the end of the yearly period) after all operating expenses and debt service payments have been deducted from the gross revenues of the property. </w:t>
            </w:r>
          </w:p>
          <w:p w:rsidR="00CC3A3D" w:rsidRPr="0059476A" w:rsidP="0059476A">
            <w:pPr>
              <w:pStyle w:val="Normal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9"/>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 xml:space="preserve">The WCHC’s AHMLP applicant further understands that the determination of a reasonable rate of return on the equity investment will be based on an evaluation of the individual project as it compares to market standards for similar investments. </w:t>
            </w:r>
          </w:p>
          <w:p w:rsidR="00CC3A3D" w:rsidRPr="0059476A" w:rsidP="0059476A">
            <w:pPr>
              <w:pStyle w:val="Normal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9"/>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I.1. I, as the applicant and/or principal officers associated with this AHMLP project, from this date of certification forward certify that:</w:t>
            </w:r>
            <w:r>
              <w:rPr>
                <w:rStyle w:val="DefaultParagraphFont"/>
                <w:rFonts w:ascii="Calibri" w:eastAsia="Calibri" w:hAnsi="Calibri" w:cs="Calibri"/>
                <w:b/>
                <w:bCs/>
                <w:color w:val="000000"/>
                <w:sz w:val="22"/>
                <w:szCs w:val="22"/>
              </w:rPr>
              <w:br/>
            </w:r>
          </w:p>
          <w:p w:rsidR="00CC3A3D" w:rsidRPr="0059476A" w:rsidP="0059476A">
            <w:pPr>
              <w:pStyle w:val="Normal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9"/>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 xml:space="preserve">It is further certified that should other governmental assistance be sought in the future, the WCHC will be notified promptly. </w:t>
            </w:r>
          </w:p>
          <w:p w:rsidR="00CC3A3D" w:rsidRPr="0059476A" w:rsidP="0059476A">
            <w:pPr>
              <w:pStyle w:val="Normal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9"/>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 xml:space="preserve">It is also further certified that total proposed funding (both private and public) does not exceed the total development costs for the project. </w:t>
            </w:r>
          </w:p>
          <w:p w:rsidR="00CC3A3D" w:rsidRPr="0059476A" w:rsidP="0059476A">
            <w:pPr>
              <w:pStyle w:val="Normal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9"/>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The WCHC will also be notified promptly by the recipient should changes to this certification occur.</w:t>
            </w:r>
          </w:p>
          <w:p w:rsidR="00CC3A3D" w:rsidRPr="0059476A" w:rsidP="0059476A">
            <w:pPr>
              <w:pStyle w:val="Normal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9"/>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In Witness whereas, the AHMLP recipient has caused this document to be executed in its name as signed and date/time stamped below:</w:t>
            </w:r>
            <w:r>
              <w:rPr>
                <w:rStyle w:val="DefaultParagraphFont"/>
                <w:rFonts w:ascii="Calibri" w:eastAsia="Calibri" w:hAnsi="Calibri" w:cs="Calibri"/>
                <w:b/>
                <w:bCs/>
                <w:sz w:val="22"/>
                <w:szCs w:val="22"/>
              </w:rPr>
              <w:br/>
            </w:r>
            <w:r>
              <w:rPr>
                <w:rStyle w:val="DefaultParagraphFont"/>
                <w:rFonts w:ascii="Calibri" w:eastAsia="Calibri" w:hAnsi="Calibri" w:cs="Calibri"/>
                <w:i/>
                <w:iCs/>
                <w:sz w:val="22"/>
                <w:szCs w:val="22"/>
              </w:rPr>
              <w:t>**Not signed</w:t>
            </w:r>
            <w:r>
              <w:rPr>
                <w:rStyle w:val="DefaultParagraphFont"/>
                <w:rFonts w:ascii="Calibri" w:eastAsia="Calibri" w:hAnsi="Calibri" w:cs="Calibri"/>
                <w:i/>
                <w:iCs/>
                <w:sz w:val="22"/>
                <w:szCs w:val="22"/>
              </w:rPr>
              <w:br/>
            </w:r>
          </w:p>
          <w:p w:rsidR="00CC3A3D" w:rsidRPr="0059476A" w:rsidP="0059476A">
            <w:pPr>
              <w:pStyle w:val="Normal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9"/>
              <w:spacing w:after="0" w:line="259" w:lineRule="auto"/>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9"/>
        <w:spacing w:after="0" w:line="259" w:lineRule="auto"/>
        <w:rPr>
          <w:rStyle w:val="DefaultParagraphFont"/>
          <w:rFonts w:asciiTheme="minorHAnsi" w:eastAsiaTheme="minorHAnsi" w:hAnsiTheme="minorHAnsi" w:cstheme="minorBidi"/>
          <w:sz w:val="22"/>
          <w:szCs w:val="22"/>
          <w:lang w:val="en-US" w:eastAsia="en-US" w:bidi="ar-SA"/>
        </w:rPr>
        <w:sectPr w:rsidSect="009E327B">
          <w:footerReference w:type="default" r:id="rId15"/>
          <w:type w:val="continuous"/>
          <w:pgSz w:w="12240" w:h="15840"/>
          <w:pgMar w:top="720" w:right="720" w:bottom="720" w:left="720" w:header="0" w:footer="720" w:gutter="0"/>
          <w:cols w:space="720"/>
          <w:docGrid w:linePitch="360"/>
        </w:sectPr>
      </w:pPr>
      <w:bookmarkEnd w:id="30"/>
      <w:r w:rsidRPr="0059476A">
        <w:rPr>
          <w:rStyle w:val="DefaultParagraphFont"/>
          <w:rFonts w:asciiTheme="minorHAnsi" w:eastAsiaTheme="minorHAnsi" w:hAnsiTheme="minorHAnsi" w:cstheme="minorBidi"/>
          <w:sz w:val="22"/>
          <w:szCs w:val="22"/>
          <w:lang w:val="en-US" w:eastAsia="en-US" w:bidi="ar-SA"/>
        </w:rPr>
        <w:br w:type="page"/>
      </w:r>
    </w:p>
    <w:tbl>
      <w:tblPr>
        <w:tblStyle w:val="TableNormal"/>
        <w:tblW w:w="5000" w:type="pct"/>
        <w:tblCellMar>
          <w:left w:w="108" w:type="dxa"/>
          <w:right w:w="108" w:type="dxa"/>
        </w:tblCellMar>
      </w:tblPr>
      <w:tblGrid>
        <w:gridCol w:w="4860"/>
        <w:gridCol w:w="5940"/>
      </w:tblGrid>
      <w:tr>
        <w:tblPrEx>
          <w:tblW w:w="5000" w:type="pct"/>
          <w:tblCellMar>
            <w:left w:w="108" w:type="dxa"/>
            <w:right w:w="108" w:type="dxa"/>
          </w:tblCellMar>
        </w:tblPrEx>
        <w:tc>
          <w:tcPr>
            <w:tcW w:w="2250" w:type="pct"/>
            <w:noWrap w:val="0"/>
          </w:tcPr>
          <w:p w:rsidR="00CC3A3D" w:rsidRPr="0059476A" w:rsidP="0059476A">
            <w:pPr>
              <w:pStyle w:val="Normal10"/>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32"/>
                <w:szCs w:val="32"/>
              </w:rPr>
              <w:t>J. Site Information</w:t>
            </w:r>
          </w:p>
          <w:p w:rsidR="00CC3A3D" w:rsidRPr="0059476A" w:rsidP="0059476A">
            <w:pPr>
              <w:pStyle w:val="Normal10"/>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val="0"/>
                <w:bCs w:val="0"/>
                <w:i/>
                <w:iCs/>
                <w:sz w:val="17"/>
                <w:szCs w:val="17"/>
              </w:rPr>
              <w:t>No data saved</w:t>
            </w:r>
          </w:p>
        </w:tc>
        <w:tc>
          <w:tcPr>
            <w:tcW w:w="2750" w:type="pct"/>
            <w:noWrap w:val="0"/>
          </w:tcPr>
          <w:tbl>
            <w:tblPr>
              <w:tblStyle w:val="TableNormal"/>
              <w:tblW w:w="5000" w:type="pct"/>
              <w:tblCellMar>
                <w:left w:w="108" w:type="dxa"/>
                <w:right w:w="108" w:type="dxa"/>
              </w:tblCellMar>
            </w:tblPr>
            <w:tblGrid>
              <w:gridCol w:w="1145"/>
              <w:gridCol w:w="4579"/>
            </w:tblGrid>
            <w:tr>
              <w:tblPrEx>
                <w:tblW w:w="5000" w:type="pct"/>
                <w:tblCellMar>
                  <w:left w:w="108" w:type="dxa"/>
                  <w:right w:w="108" w:type="dxa"/>
                </w:tblCellMar>
              </w:tblPrEx>
              <w:trPr>
                <w:trHeight w:hRule="exact" w:val="320"/>
              </w:trPr>
              <w:tc>
                <w:tcPr>
                  <w:tcW w:w="1000" w:type="pct"/>
                  <w:noWrap w:val="0"/>
                </w:tcPr>
                <w:p w:rsidR="00CC3A3D" w:rsidRPr="0059476A" w:rsidP="0059476A">
                  <w:pPr>
                    <w:pStyle w:val="Normal10"/>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Case Id: </w:t>
                  </w:r>
                </w:p>
              </w:tc>
              <w:tc>
                <w:tcPr>
                  <w:tcW w:w="4000" w:type="pct"/>
                  <w:noWrap w:val="0"/>
                </w:tcPr>
                <w:p w:rsidR="00CC3A3D" w:rsidRPr="0059476A" w:rsidP="0059476A">
                  <w:pPr>
                    <w:pStyle w:val="Normal10"/>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30124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10"/>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Name: </w:t>
                  </w:r>
                </w:p>
              </w:tc>
              <w:tc>
                <w:tcPr>
                  <w:tcW w:w="4000" w:type="pct"/>
                  <w:noWrap w:val="0"/>
                </w:tcPr>
                <w:p w:rsidR="00CC3A3D" w:rsidRPr="0059476A" w:rsidP="0059476A">
                  <w:pPr>
                    <w:pStyle w:val="Normal10"/>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NBLY Blank Application - 2024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10"/>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Address: </w:t>
                  </w:r>
                </w:p>
              </w:tc>
              <w:tc>
                <w:tcPr>
                  <w:tcW w:w="4000" w:type="pct"/>
                  <w:noWrap w:val="0"/>
                </w:tcPr>
                <w:p w:rsidR="00CC3A3D" w:rsidRPr="0059476A" w:rsidP="0059476A">
                  <w:pPr>
                    <w:pStyle w:val="Normal10"/>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*No Address Assigned</w:t>
                  </w:r>
                </w:p>
              </w:tc>
            </w:tr>
          </w:tbl>
          <w:p w:rsidR="00CC3A3D" w:rsidRPr="0059476A" w:rsidP="0059476A">
            <w:pPr>
              <w:pStyle w:val="Normal10"/>
              <w:spacing w:after="160" w:line="259" w:lineRule="auto"/>
              <w:jc w:val="right"/>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10"/>
        <w:spacing w:after="16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r>
        <w:pict>
          <v:line id="_x0000_s1049" style="position:absolute;z-index:251682816" from="0,0" to="540pt,0" strokecolor="#080808" strokeweight="1pt"/>
        </w:pict>
      </w:r>
      <w:bookmarkStart w:id="32" w:name="Header1_9"/>
      <w:r>
        <w:rPr>
          <w:rStyle w:val="DefaultParagraphFont"/>
          <w:rFonts w:ascii="Calibri" w:eastAsia="Calibri" w:hAnsi="Calibri" w:cs="Calibri"/>
          <w:b/>
          <w:bCs/>
          <w:sz w:val="24"/>
          <w:szCs w:val="24"/>
        </w:rPr>
        <w:t>J. Site Information</w:t>
      </w: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r>
        <w:pict>
          <v:line id="_x0000_s1050" style="position:absolute;z-index:251683840" from="0,0" to="540pt,0" strokecolor="#080808" strokeweight="1pt"/>
        </w:pict>
      </w: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bookmarkEnd w:id="32"/>
      <w:bookmarkStart w:id="33" w:name="Header2_9"/>
      <w:r>
        <w:rPr>
          <w:rStyle w:val="DefaultParagraphFont"/>
          <w:rFonts w:ascii="Calibri" w:eastAsia="Calibri" w:hAnsi="Calibri" w:cs="Calibri"/>
          <w:sz w:val="20"/>
          <w:szCs w:val="20"/>
        </w:rPr>
        <w:t>Please provide the following information.</w:t>
      </w: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p>
    <w:tbl>
      <w:tblPr>
        <w:tblStyle w:val="TableNormal"/>
        <w:tblW w:w="5000" w:type="pct"/>
        <w:tblCellMar>
          <w:left w:w="108" w:type="dxa"/>
          <w:right w:w="108" w:type="dxa"/>
        </w:tblCellMar>
      </w:tblPr>
      <w:tblGrid>
        <w:gridCol w:w="10800"/>
      </w:tblGrid>
      <w:tr>
        <w:tblPrEx>
          <w:tblW w:w="5000" w:type="pct"/>
          <w:tblCellMar>
            <w:left w:w="108" w:type="dxa"/>
            <w:right w:w="108" w:type="dxa"/>
          </w:tblCellMar>
        </w:tblPrEx>
        <w:tc>
          <w:tcPr>
            <w:tcW w:w="5000" w:type="pct"/>
          </w:tcPr>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 xml:space="preserve">Developers are encouraged to propose project sites outside of areas of low income or minority concentration, where the proportion of low income or any racial or ethnic minority is more than 10% higher than the proportion for the region as a whole. Developers should be aware that projects located in concentrated areas of low income or minority populations may be subject to additional review by the WCHC and the U.S. Department of Housing and Urban Development. Ultimately a project allocated funds by the WCHC may be prohibited by the Division of Fair Housing and Equal Opportunity within HUD from entering into a funding agreement and proceeding. </w:t>
            </w:r>
            <w:r>
              <w:rPr>
                <w:rStyle w:val="DefaultParagraphFont"/>
                <w:rFonts w:ascii="Calibri" w:eastAsia="Calibri" w:hAnsi="Calibri" w:cs="Calibri"/>
                <w:sz w:val="22"/>
                <w:szCs w:val="22"/>
              </w:rPr>
              <w:br/>
            </w:r>
            <w:r>
              <w:rPr>
                <w:rStyle w:val="DefaultParagraphFont"/>
                <w:rFonts w:ascii="Calibri" w:eastAsia="Calibri" w:hAnsi="Calibri" w:cs="Calibri"/>
                <w:sz w:val="22"/>
                <w:szCs w:val="22"/>
              </w:rPr>
              <w:br/>
            </w:r>
            <w:r>
              <w:rPr>
                <w:rStyle w:val="DefaultParagraphFont"/>
                <w:rFonts w:ascii="Calibri" w:eastAsia="Calibri" w:hAnsi="Calibri" w:cs="Calibri"/>
                <w:b/>
                <w:bCs/>
                <w:sz w:val="22"/>
                <w:szCs w:val="22"/>
              </w:rPr>
              <w:t>SITE AND NEIGHBORHOOD STANDARDS</w:t>
            </w:r>
            <w:r>
              <w:rPr>
                <w:rStyle w:val="DefaultParagraphFont"/>
                <w:rFonts w:ascii="Calibri" w:eastAsia="Calibri" w:hAnsi="Calibri" w:cs="Calibri"/>
                <w:sz w:val="22"/>
                <w:szCs w:val="22"/>
              </w:rPr>
              <w:t xml:space="preserve"> </w:t>
            </w:r>
            <w:r>
              <w:rPr>
                <w:rStyle w:val="DefaultParagraphFont"/>
                <w:rFonts w:ascii="Calibri" w:eastAsia="Calibri" w:hAnsi="Calibri" w:cs="Calibri"/>
                <w:sz w:val="22"/>
                <w:szCs w:val="22"/>
              </w:rPr>
              <w:br/>
            </w:r>
          </w:p>
          <w:p>
            <w:pPr>
              <w:pStyle w:val="Normal10"/>
              <w:spacing w:before="220" w:after="22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The WCHC must administer its HOME program in a manner that provides housing that is suitable from the standpoint of facilitating and furthering full compliance with the applicable provisions of title VI of the Civil Rights Act of 1964 (42 U.S.C. 2000d—2000d-4), the Fair Housing Act (42 U.S.C. 3601 et seq., E.O. 11063 (3 CFR, 1959-1963 Comp., p. 652), and HUD regulations issued pursuant thereto; and promotes greater choice of housing opportunities. </w:t>
            </w:r>
          </w:p>
          <w:p>
            <w:pPr>
              <w:pStyle w:val="Normal10"/>
              <w:spacing w:before="220" w:after="22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u w:val="single"/>
              </w:rPr>
              <w:t>New rental housing</w:t>
            </w:r>
            <w:r>
              <w:rPr>
                <w:rStyle w:val="DefaultParagraphFont"/>
                <w:rFonts w:ascii="Calibri" w:eastAsia="Calibri" w:hAnsi="Calibri" w:cs="Calibri"/>
                <w:sz w:val="22"/>
                <w:szCs w:val="22"/>
              </w:rPr>
              <w:t>: In carrying out the site and neighborhood requirements with respect to new construction of rental housing, a participating jurisdiction is responsible for making the determination that proposed sites for new construction meet the requirements in 24 CFR 983.57(e)(2) and (3).</w:t>
            </w:r>
          </w:p>
          <w:p>
            <w:pPr>
              <w:pStyle w:val="Normal10"/>
              <w:spacing w:before="220" w:after="22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u w:val="single"/>
              </w:rPr>
              <w:t>Existing and rehabilitated housing site and neighborhood standards</w:t>
            </w:r>
            <w:r>
              <w:rPr>
                <w:rStyle w:val="DefaultParagraphFont"/>
                <w:rFonts w:ascii="Calibri" w:eastAsia="Calibri" w:hAnsi="Calibri" w:cs="Calibri"/>
                <w:sz w:val="22"/>
                <w:szCs w:val="22"/>
              </w:rPr>
              <w:t xml:space="preserve">: A site for existing or rehabilitated housing must meet the following site and neighborhood standards. The site must: </w:t>
            </w:r>
          </w:p>
          <w:p>
            <w:pPr>
              <w:pStyle w:val="Normal10"/>
              <w:numPr>
                <w:ilvl w:val="0"/>
                <w:numId w:val="8"/>
              </w:numPr>
              <w:spacing w:before="220" w:after="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Be adequate in size, exposure, and contour to accommodate the number and type of units proposed, and adequate utilities and streets must be available to service the site. (The existence of a private disposal system and private sanitary water supply for the site, approved in accordance with law, may be considered adequate utilities.)</w:t>
            </w:r>
          </w:p>
          <w:p>
            <w:pPr>
              <w:pStyle w:val="Normal10"/>
              <w:numPr>
                <w:ilvl w:val="0"/>
                <w:numId w:val="8"/>
              </w:numPr>
              <w:spacing w:after="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Promote greater choice of housing opportunities and avoid undue concentration of assisted persons in areas containing a high proportion of low-income persons.</w:t>
            </w:r>
          </w:p>
          <w:p>
            <w:pPr>
              <w:pStyle w:val="Normal10"/>
              <w:numPr>
                <w:ilvl w:val="0"/>
                <w:numId w:val="8"/>
              </w:numPr>
              <w:spacing w:after="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Be accessible to social, recreational, educational, commercial, and health facilities and services and other municipal facilities and services that are at least equivalent to those typically found in neighborhoods consisting largely of unassisted, standard housing of similar market rents.</w:t>
            </w:r>
          </w:p>
          <w:p>
            <w:pPr>
              <w:pStyle w:val="Normal10"/>
              <w:numPr>
                <w:ilvl w:val="0"/>
                <w:numId w:val="8"/>
              </w:numPr>
              <w:spacing w:after="22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Be so located that travel time and cost via public transportation or private automobile from the neighborhood to places of employment providing a range of jobs for lower-income workers is not excessive. While it is important that housing for the elderly not be totally isolated from employment opportunities, this requirement need not be adhered to rigidly for such projects.</w:t>
            </w:r>
          </w:p>
          <w:p>
            <w:pPr>
              <w:pStyle w:val="Normal10"/>
              <w:spacing w:before="220" w:after="22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u w:val="single"/>
              </w:rPr>
              <w:t>New construction site and neighborhood standards.</w:t>
            </w:r>
            <w:r>
              <w:rPr>
                <w:rStyle w:val="DefaultParagraphFont"/>
                <w:rFonts w:ascii="Calibri" w:eastAsia="Calibri" w:hAnsi="Calibri" w:cs="Calibri"/>
                <w:sz w:val="22"/>
                <w:szCs w:val="22"/>
              </w:rPr>
              <w:t xml:space="preserve"> A site for newly constructed housing must meet the following site and neighborhood standards: </w:t>
            </w:r>
          </w:p>
          <w:p>
            <w:pPr>
              <w:pStyle w:val="Normal10"/>
              <w:numPr>
                <w:ilvl w:val="0"/>
                <w:numId w:val="9"/>
              </w:numPr>
              <w:spacing w:before="220" w:after="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The site must be adequate in size, exposure, and contour to accommodate the number and type of units proposed, and adequate utilities (water, sewer, gas, and electricity) and streets must be available to service the site.</w:t>
            </w:r>
          </w:p>
          <w:p>
            <w:pPr>
              <w:pStyle w:val="Normal10"/>
              <w:numPr>
                <w:ilvl w:val="0"/>
                <w:numId w:val="9"/>
              </w:numPr>
              <w:spacing w:after="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The site must not be located in an area of minority concentration, except as permitted under paragraph (e)(3) of this section and must not be located in a racially mixed area if the project will cause a significant increase in the proportion of minority to non-minority residents in the area.</w:t>
            </w:r>
          </w:p>
          <w:p>
            <w:pPr>
              <w:pStyle w:val="Normal10"/>
              <w:numPr>
                <w:ilvl w:val="0"/>
                <w:numId w:val="9"/>
              </w:numPr>
              <w:spacing w:after="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A project may be located in an area of minority concentration only if: </w:t>
            </w:r>
          </w:p>
          <w:p>
            <w:pPr>
              <w:pStyle w:val="Normal10"/>
              <w:numPr>
                <w:ilvl w:val="1"/>
                <w:numId w:val="9"/>
              </w:numPr>
              <w:spacing w:after="0" w:line="240" w:lineRule="auto"/>
              <w:ind w:left="1440" w:hanging="228"/>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Sufficient, comparable opportunities exist for housing for minority families in the income range to be served by the proposed project outside areas of minority concentration (see paragraph (e)(3)(iii), (iv), and (v) of this section for further guidance on this criterion); or</w:t>
            </w:r>
          </w:p>
          <w:p>
            <w:pPr>
              <w:pStyle w:val="Normal10"/>
              <w:numPr>
                <w:ilvl w:val="1"/>
                <w:numId w:val="9"/>
              </w:numPr>
              <w:spacing w:after="0" w:line="240" w:lineRule="auto"/>
              <w:ind w:left="1440" w:hanging="302"/>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The project is necessary to meet overriding housing needs that cannot be met in that housing market area (see paragraph (e) (3)(vi)) of this section for further guidance on this criterion).</w:t>
            </w:r>
          </w:p>
          <w:p>
            <w:pPr>
              <w:pStyle w:val="Normal10"/>
              <w:numPr>
                <w:ilvl w:val="1"/>
                <w:numId w:val="9"/>
              </w:numPr>
              <w:spacing w:after="0" w:line="240" w:lineRule="auto"/>
              <w:ind w:left="1440" w:hanging="37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As used in paragraph (e)(3)(i) of this section, “sufficient” does not require that in every locality there be an equal number of assisted units within and outside of areas of minority concentration. Rather, application of this standard should produce a reasonable distribution of assisted units each year, in order that over a period of several years, will approach an appropriate balance of housing choices within and outside areas of minority concentration. An appropriate balance in any jurisdiction must be determined in light of local conditions affecting the range of housing choices available for low-income minority families and in relation to the racial mix of the locality's population.</w:t>
            </w:r>
          </w:p>
          <w:p>
            <w:pPr>
              <w:pStyle w:val="Normal10"/>
              <w:numPr>
                <w:ilvl w:val="1"/>
                <w:numId w:val="9"/>
              </w:numPr>
              <w:spacing w:after="0" w:line="240" w:lineRule="auto"/>
              <w:ind w:left="1440" w:hanging="387"/>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Units may be considered “comparable opportunities,” as used in paragraph (e)(3)(i) of this section, if they have the same household type (elderly, disabled, family, large family) and tenure type (owner/renter); require approximately the same tenant contribution towards rent; serve the same income group; are located in the same housing market; and are in standard condition.</w:t>
            </w:r>
          </w:p>
          <w:p>
            <w:pPr>
              <w:pStyle w:val="Normal10"/>
              <w:numPr>
                <w:ilvl w:val="1"/>
                <w:numId w:val="9"/>
              </w:numPr>
              <w:spacing w:after="0" w:line="240" w:lineRule="auto"/>
              <w:ind w:left="1440" w:hanging="314"/>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Application of this sufficient, comparable opportunities standard involves assessing the overall impact of HUD-assisted housing on the availability of housing choices for low-income minority families in and outside areas of minority concentration, and must take into account the extent to which the following factors are present, along with other factors relevant to housing choice: </w:t>
            </w:r>
          </w:p>
          <w:p>
            <w:pPr>
              <w:pStyle w:val="Normal10"/>
              <w:numPr>
                <w:ilvl w:val="2"/>
                <w:numId w:val="9"/>
              </w:numPr>
              <w:spacing w:after="0" w:line="240" w:lineRule="auto"/>
              <w:ind w:left="2160" w:hanging="216"/>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A significant number of assisted housing units are available outside areas of minority concentration.</w:t>
            </w:r>
          </w:p>
          <w:p>
            <w:pPr>
              <w:pStyle w:val="Normal10"/>
              <w:numPr>
                <w:ilvl w:val="2"/>
                <w:numId w:val="9"/>
              </w:numPr>
              <w:spacing w:after="0" w:line="240" w:lineRule="auto"/>
              <w:ind w:left="2160" w:hanging="277"/>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There is significant integration of assisted housing projects constructed or rehabilitated in the past 10 years, relative to the racial mix of the eligible population.</w:t>
            </w:r>
          </w:p>
          <w:p>
            <w:pPr>
              <w:pStyle w:val="Normal10"/>
              <w:numPr>
                <w:ilvl w:val="2"/>
                <w:numId w:val="9"/>
              </w:numPr>
              <w:spacing w:after="0" w:line="240" w:lineRule="auto"/>
              <w:ind w:left="2160" w:hanging="338"/>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There are racially integrated neighborhoods in the locality.</w:t>
            </w:r>
          </w:p>
          <w:p>
            <w:pPr>
              <w:pStyle w:val="Normal10"/>
              <w:numPr>
                <w:ilvl w:val="2"/>
                <w:numId w:val="9"/>
              </w:numPr>
              <w:spacing w:after="0" w:line="240" w:lineRule="auto"/>
              <w:ind w:left="2160" w:hanging="326"/>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Programs are operated by the locality to assist minority families that wish to find housing outside areas of minority concentration.</w:t>
            </w:r>
          </w:p>
          <w:p>
            <w:pPr>
              <w:pStyle w:val="Normal10"/>
              <w:numPr>
                <w:ilvl w:val="2"/>
                <w:numId w:val="9"/>
              </w:numPr>
              <w:spacing w:after="0" w:line="240" w:lineRule="auto"/>
              <w:ind w:left="216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Minority families have benefited from local activities (e.g., acquisition and write-down of sites, tax relief programs for homeowners, acquisitions of units for use as assisted housing units) undertaken to expand choice for minority families outside of areas of minority concentration.</w:t>
            </w:r>
          </w:p>
          <w:p>
            <w:pPr>
              <w:pStyle w:val="Normal10"/>
              <w:numPr>
                <w:ilvl w:val="2"/>
                <w:numId w:val="9"/>
              </w:numPr>
              <w:spacing w:after="0" w:line="240" w:lineRule="auto"/>
              <w:ind w:left="2160" w:hanging="326"/>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A significant proportion of minority households has been successful in finding units in non-minority areas under the tenant-based assistance programs.</w:t>
            </w:r>
          </w:p>
          <w:p>
            <w:pPr>
              <w:pStyle w:val="Normal10"/>
              <w:numPr>
                <w:ilvl w:val="2"/>
                <w:numId w:val="9"/>
              </w:numPr>
              <w:spacing w:after="0" w:line="240" w:lineRule="auto"/>
              <w:ind w:left="2160" w:hanging="387"/>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Comparable housing opportunities have been made available outside areas of minority concentration through other programs.</w:t>
            </w:r>
          </w:p>
          <w:p>
            <w:pPr>
              <w:pStyle w:val="Normal10"/>
              <w:numPr>
                <w:ilvl w:val="1"/>
                <w:numId w:val="9"/>
              </w:numPr>
              <w:spacing w:after="0" w:line="240" w:lineRule="auto"/>
              <w:ind w:left="1440" w:hanging="387"/>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Application of the “overriding housing needs” criterion, for example, permits approval of sites that are an integral part of an overall local strategy for the preservation or restoration of the immediate neighborhood and of sites in a neighborhood experiencing significant private investment that is demonstrably improving the economic character of the area (a “revitalizing area”). An “overriding housing need,” however, may not serve as the basis for determining that a site is acceptable, if the only reason the need cannot otherwise be feasibly met is that discrimination on the basis of race, color, religion, sex, national origin, age, familial status, or disability renders sites outside areas of minority concentration unavailable or if the use of this standard in recent years has had the effect of circumventing the obligation to provide housing choice.</w:t>
            </w:r>
          </w:p>
          <w:p>
            <w:pPr>
              <w:pStyle w:val="Normal10"/>
              <w:numPr>
                <w:ilvl w:val="0"/>
                <w:numId w:val="9"/>
              </w:numPr>
              <w:spacing w:after="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The site must promote greater choice of housing opportunities and avoid undue concentration of assisted persons in areas containing a high proportion of low-income persons.</w:t>
            </w:r>
          </w:p>
          <w:p>
            <w:pPr>
              <w:pStyle w:val="Normal10"/>
              <w:numPr>
                <w:ilvl w:val="0"/>
                <w:numId w:val="9"/>
              </w:numPr>
              <w:spacing w:after="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The neighborhood must not be one that is seriously detrimental to family life or in which substandard dwellings or other undesirable conditions predominate, unless there is actively in progress a concerted program to remedy the undesirable conditions.</w:t>
            </w:r>
          </w:p>
          <w:p>
            <w:pPr>
              <w:pStyle w:val="Normal10"/>
              <w:numPr>
                <w:ilvl w:val="0"/>
                <w:numId w:val="9"/>
              </w:numPr>
              <w:spacing w:after="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The housing must be accessible to social, recreational, educational, commercial, and health facilities and services and other municipal facilities and services that are at least equivalent to those typically found in neighborhoods consisting largely of unassisted, standard housing of similar market rents.</w:t>
            </w:r>
          </w:p>
          <w:p>
            <w:pPr>
              <w:pStyle w:val="Normal10"/>
              <w:numPr>
                <w:ilvl w:val="0"/>
                <w:numId w:val="9"/>
              </w:numPr>
              <w:spacing w:after="22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Except for new construction, housing designed for elderly persons, travel time, and cost via public transportation or private automobile from the neighborhood to places of employment providing a range of jobs for lower-income workers, must not be excessive.</w:t>
            </w: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J.1. Number of Acres:</w:t>
            </w:r>
            <w:r>
              <w:rPr>
                <w:rStyle w:val="DefaultParagraphFont"/>
                <w:rFonts w:ascii="Calibri" w:eastAsia="Calibri" w:hAnsi="Calibri" w:cs="Calibri"/>
                <w:b/>
                <w:bCs/>
                <w:color w:val="000000"/>
                <w:sz w:val="22"/>
                <w:szCs w:val="22"/>
              </w:rPr>
              <w:br/>
            </w: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J.2. Total Number of Existing Units in the Project:</w:t>
            </w:r>
            <w:r>
              <w:rPr>
                <w:rStyle w:val="DefaultParagraphFont"/>
                <w:rFonts w:ascii="Calibri" w:eastAsia="Calibri" w:hAnsi="Calibri" w:cs="Calibri"/>
                <w:b/>
                <w:bCs/>
                <w:color w:val="000000"/>
                <w:sz w:val="22"/>
                <w:szCs w:val="22"/>
              </w:rPr>
              <w:br/>
            </w: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J.3. Total Number of Proposed Units in the Project:</w:t>
            </w:r>
            <w:r>
              <w:rPr>
                <w:rStyle w:val="DefaultParagraphFont"/>
                <w:rFonts w:ascii="Calibri" w:eastAsia="Calibri" w:hAnsi="Calibri" w:cs="Calibri"/>
                <w:b/>
                <w:bCs/>
                <w:color w:val="000000"/>
                <w:sz w:val="22"/>
                <w:szCs w:val="22"/>
              </w:rPr>
              <w:br/>
            </w: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J.4. Density (units/acres):</w:t>
            </w:r>
            <w:r>
              <w:rPr>
                <w:rStyle w:val="DefaultParagraphFont"/>
                <w:rFonts w:ascii="Calibri" w:eastAsia="Calibri" w:hAnsi="Calibri" w:cs="Calibri"/>
                <w:b/>
                <w:bCs/>
                <w:color w:val="000000"/>
                <w:sz w:val="22"/>
                <w:szCs w:val="22"/>
              </w:rPr>
              <w:br/>
            </w: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J.5. Number of Buildings:</w:t>
            </w:r>
            <w:r>
              <w:rPr>
                <w:rStyle w:val="DefaultParagraphFont"/>
                <w:rFonts w:ascii="Calibri" w:eastAsia="Calibri" w:hAnsi="Calibri" w:cs="Calibri"/>
                <w:b/>
                <w:bCs/>
                <w:color w:val="000000"/>
                <w:sz w:val="22"/>
                <w:szCs w:val="22"/>
              </w:rPr>
              <w:br/>
            </w: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J.6. Number of Stories:</w:t>
            </w:r>
            <w:r>
              <w:rPr>
                <w:rStyle w:val="DefaultParagraphFont"/>
                <w:rFonts w:ascii="Calibri" w:eastAsia="Calibri" w:hAnsi="Calibri" w:cs="Calibri"/>
                <w:b/>
                <w:bCs/>
                <w:color w:val="000000"/>
                <w:sz w:val="22"/>
                <w:szCs w:val="22"/>
              </w:rPr>
              <w:br/>
            </w: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J.7. Number of Elevators:</w:t>
            </w:r>
            <w:r>
              <w:rPr>
                <w:rStyle w:val="DefaultParagraphFont"/>
                <w:rFonts w:ascii="Calibri" w:eastAsia="Calibri" w:hAnsi="Calibri" w:cs="Calibri"/>
                <w:b/>
                <w:bCs/>
                <w:color w:val="000000"/>
                <w:sz w:val="22"/>
                <w:szCs w:val="22"/>
              </w:rPr>
              <w:br/>
            </w: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J.8. Average Unit SqFt:</w:t>
            </w:r>
            <w:r>
              <w:rPr>
                <w:rStyle w:val="DefaultParagraphFont"/>
                <w:rFonts w:ascii="Calibri" w:eastAsia="Calibri" w:hAnsi="Calibri" w:cs="Calibri"/>
                <w:b/>
                <w:bCs/>
                <w:color w:val="000000"/>
                <w:sz w:val="22"/>
                <w:szCs w:val="22"/>
              </w:rPr>
              <w:br/>
            </w: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J.9. Common Area SqFt:</w:t>
            </w:r>
            <w:r>
              <w:rPr>
                <w:rStyle w:val="DefaultParagraphFont"/>
                <w:rFonts w:ascii="Calibri" w:eastAsia="Calibri" w:hAnsi="Calibri" w:cs="Calibri"/>
                <w:b/>
                <w:bCs/>
                <w:color w:val="000000"/>
                <w:sz w:val="22"/>
                <w:szCs w:val="22"/>
              </w:rPr>
              <w:br/>
            </w: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J.10. Residential Manager and Staff Area SqFt:</w:t>
            </w:r>
            <w:r>
              <w:rPr>
                <w:rStyle w:val="DefaultParagraphFont"/>
                <w:rFonts w:ascii="Calibri" w:eastAsia="Calibri" w:hAnsi="Calibri" w:cs="Calibri"/>
                <w:b/>
                <w:bCs/>
                <w:color w:val="000000"/>
                <w:sz w:val="22"/>
                <w:szCs w:val="22"/>
              </w:rPr>
              <w:br/>
            </w: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J.11. Is this a rehabilitation project?</w:t>
            </w:r>
            <w:r>
              <w:rPr>
                <w:rStyle w:val="DefaultParagraphFont"/>
                <w:rFonts w:ascii="Calibri" w:eastAsia="Calibri" w:hAnsi="Calibri" w:cs="Calibri"/>
                <w:b/>
                <w:bCs/>
                <w:color w:val="000000"/>
                <w:sz w:val="22"/>
                <w:szCs w:val="22"/>
              </w:rPr>
              <w:br/>
            </w: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In what year was the building completed?</w:t>
            </w:r>
            <w:r>
              <w:rPr>
                <w:rStyle w:val="DefaultParagraphFont"/>
                <w:rFonts w:ascii="Calibri" w:eastAsia="Calibri" w:hAnsi="Calibri" w:cs="Calibri"/>
                <w:b/>
                <w:bCs/>
                <w:color w:val="000000"/>
                <w:sz w:val="22"/>
                <w:szCs w:val="22"/>
              </w:rPr>
              <w:br/>
            </w: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J.12. How old are the buildings on the property—date of construction.</w:t>
            </w:r>
            <w:r>
              <w:rPr>
                <w:rStyle w:val="DefaultParagraphFont"/>
                <w:rFonts w:ascii="Calibri" w:eastAsia="Calibri" w:hAnsi="Calibri" w:cs="Calibri"/>
                <w:b/>
                <w:bCs/>
                <w:color w:val="000000"/>
                <w:sz w:val="22"/>
                <w:szCs w:val="22"/>
              </w:rPr>
              <w:br/>
            </w: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J.13. Are the units occupied?</w:t>
            </w:r>
            <w:r>
              <w:rPr>
                <w:rStyle w:val="DefaultParagraphFont"/>
                <w:rFonts w:ascii="Calibri" w:eastAsia="Calibri" w:hAnsi="Calibri" w:cs="Calibri"/>
                <w:b/>
                <w:bCs/>
                <w:color w:val="000000"/>
                <w:sz w:val="22"/>
                <w:szCs w:val="22"/>
              </w:rPr>
              <w:br/>
            </w: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Will relocation be necessary?</w:t>
            </w:r>
            <w:r>
              <w:rPr>
                <w:rStyle w:val="DefaultParagraphFont"/>
                <w:rFonts w:ascii="Calibri" w:eastAsia="Calibri" w:hAnsi="Calibri" w:cs="Calibri"/>
                <w:b/>
                <w:bCs/>
                <w:color w:val="000000"/>
                <w:sz w:val="22"/>
                <w:szCs w:val="22"/>
              </w:rPr>
              <w:br/>
            </w: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Explain:</w:t>
            </w:r>
            <w:r>
              <w:rPr>
                <w:rStyle w:val="DefaultParagraphFont"/>
                <w:rFonts w:ascii="Calibri" w:eastAsia="Calibri" w:hAnsi="Calibri" w:cs="Calibri"/>
                <w:b/>
                <w:bCs/>
                <w:color w:val="000000"/>
                <w:sz w:val="22"/>
                <w:szCs w:val="22"/>
              </w:rPr>
              <w:br/>
            </w: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How long has the property been unoccupied?</w:t>
            </w:r>
            <w:r>
              <w:rPr>
                <w:rStyle w:val="DefaultParagraphFont"/>
                <w:rFonts w:ascii="Calibri" w:eastAsia="Calibri" w:hAnsi="Calibri" w:cs="Calibri"/>
                <w:b/>
                <w:bCs/>
                <w:color w:val="000000"/>
                <w:sz w:val="22"/>
                <w:szCs w:val="22"/>
              </w:rPr>
              <w:br/>
            </w: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0"/>
              <w:spacing w:after="0" w:line="259" w:lineRule="auto"/>
              <w:rPr>
                <w:rStyle w:val="DefaultParagraphFont"/>
                <w:rFonts w:ascii="Wingdings" w:eastAsia="Wingdings" w:hAnsi="Wingdings" w:cs="Wingdings"/>
                <w:color w:val="000000"/>
                <w:sz w:val="40"/>
                <w:szCs w:val="22"/>
                <w:lang w:val="en-US" w:eastAsia="en-US" w:bidi="ar-SA"/>
              </w:rPr>
            </w:pPr>
            <w:bookmarkStart w:id="34" w:name="FileUploadBlock_0"/>
            <w:r>
              <w:rPr>
                <w:rStyle w:val="DefaultParagraphFont"/>
                <w:rFonts w:ascii="Calibri" w:eastAsia="Calibri" w:hAnsi="Calibri" w:cs="Calibri"/>
                <w:b/>
                <w:bCs/>
                <w:color w:val="000000"/>
                <w:sz w:val="22"/>
                <w:szCs w:val="22"/>
              </w:rPr>
              <w:t xml:space="preserve">A relocation plan is required if the property has not been vacant for the prior 6 months. </w:t>
            </w:r>
            <w:r>
              <w:rPr>
                <w:rStyle w:val="DefaultParagraphFont"/>
                <w:rFonts w:ascii="Calibri" w:eastAsia="Calibri" w:hAnsi="Calibri" w:cs="Calibri"/>
                <w:b/>
                <w:bCs/>
                <w:color w:val="000000"/>
                <w:sz w:val="22"/>
                <w:szCs w:val="22"/>
              </w:rPr>
              <w:br/>
            </w:r>
            <w:r w:rsidRPr="0059476A">
              <w:rPr>
                <w:rStyle w:val="DefaultParagraphFont"/>
                <w:rFonts w:ascii="Wingdings" w:eastAsia="Wingdings" w:hAnsi="Wingdings" w:cs="Wingdings"/>
                <w:color w:val="000000"/>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sidRPr="0059476A">
              <w:rPr>
                <w:rStyle w:val="DefaultParagraphFont"/>
                <w:rFonts w:asciiTheme="minorHAnsi" w:eastAsiaTheme="minorHAnsi" w:hAnsiTheme="minorHAnsi" w:cstheme="minorBidi"/>
                <w:color w:val="000000"/>
                <w:sz w:val="22"/>
                <w:szCs w:val="22"/>
                <w:lang w:val="en-US" w:eastAsia="en-US" w:bidi="ar-SA"/>
              </w:rPr>
              <w:fldChar w:fldCharType="begin"/>
            </w:r>
            <w:r w:rsidRPr="0059476A">
              <w:rPr>
                <w:rStyle w:val="DefaultParagraphFont"/>
                <w:rFonts w:asciiTheme="minorHAnsi" w:eastAsiaTheme="minorHAnsi" w:hAnsiTheme="minorHAnsi" w:cstheme="minorBidi"/>
                <w:color w:val="000000"/>
                <w:sz w:val="22"/>
                <w:szCs w:val="22"/>
                <w:lang w:val="en-US" w:eastAsia="en-US" w:bidi="ar-SA"/>
              </w:rPr>
              <w:instrText xml:space="preserve"> HYPERLINK "https://benevate.blob.core.windows.net/renonv-public/Relocation%20Plan%20Document.docx" \t "_blank" </w:instrText>
            </w:r>
            <w:r w:rsidRPr="0059476A">
              <w:rPr>
                <w:rStyle w:val="DefaultParagraphFont"/>
                <w:rFonts w:asciiTheme="minorHAnsi" w:eastAsiaTheme="minorHAnsi" w:hAnsiTheme="minorHAnsi" w:cstheme="minorBidi"/>
                <w:color w:val="000000"/>
                <w:sz w:val="22"/>
                <w:szCs w:val="22"/>
                <w:lang w:val="en-US" w:eastAsia="en-US" w:bidi="ar-SA"/>
              </w:rPr>
              <w:fldChar w:fldCharType="separate"/>
            </w:r>
            <w:r>
              <w:rPr>
                <w:rStyle w:val="DefaultParagraphFont"/>
                <w:rFonts w:ascii="Calibri" w:eastAsia="Calibri" w:hAnsi="Calibri" w:cs="Calibri"/>
                <w:b/>
                <w:bCs/>
                <w:color w:val="0000EE"/>
                <w:sz w:val="22"/>
                <w:szCs w:val="22"/>
                <w:u w:val="single" w:color="0000EE"/>
              </w:rPr>
              <w:t xml:space="preserve">Relocation Plan </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b/>
                <w:bCs/>
                <w:color w:val="0000EE"/>
                <w:sz w:val="22"/>
                <w:szCs w:val="22"/>
                <w:u w:val="single" w:color="0000EE"/>
              </w:rPr>
              <w:br/>
            </w:r>
            <w:r>
              <w:rPr>
                <w:rStyle w:val="DefaultParagraphFont"/>
                <w:rFonts w:ascii="Times New Roman" w:eastAsia="Times New Roman" w:hAnsi="Times New Roman" w:cs="Times New Roman"/>
                <w:i/>
                <w:iCs/>
                <w:sz w:val="24"/>
                <w:szCs w:val="24"/>
              </w:rPr>
              <w:t>**No files uploaded</w:t>
            </w:r>
          </w:p>
          <w:p w:rsidR="00CC3A3D" w:rsidRPr="0059476A" w:rsidP="0059476A">
            <w:pPr>
              <w:pStyle w:val="Normal10"/>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color w:val="000000"/>
                <w:sz w:val="22"/>
                <w:szCs w:val="22"/>
                <w:lang w:val="en-US" w:eastAsia="en-US" w:bidi="ar-SA"/>
              </w:rPr>
            </w:pPr>
            <w:bookmarkEnd w:id="34"/>
            <w:r>
              <w:rPr>
                <w:rStyle w:val="DefaultParagraphFont"/>
                <w:rFonts w:ascii="Calibri" w:eastAsia="Calibri" w:hAnsi="Calibri" w:cs="Calibri"/>
                <w:b/>
                <w:bCs/>
                <w:color w:val="000000"/>
                <w:sz w:val="22"/>
                <w:szCs w:val="22"/>
              </w:rPr>
              <w:t>J.14. Current zoning and Master Plan Designation</w:t>
            </w:r>
            <w:r>
              <w:rPr>
                <w:rStyle w:val="DefaultParagraphFont"/>
                <w:rFonts w:ascii="Calibri" w:eastAsia="Calibri" w:hAnsi="Calibri" w:cs="Calibri"/>
                <w:b/>
                <w:bCs/>
                <w:color w:val="000000"/>
                <w:sz w:val="22"/>
                <w:szCs w:val="22"/>
              </w:rPr>
              <w:br/>
            </w:r>
          </w:p>
          <w:p w:rsidR="00CC3A3D" w:rsidRPr="0059476A" w:rsidP="0059476A">
            <w:pPr>
              <w:pStyle w:val="Normal10"/>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J.15. Does your project require zoning/master plan amendment(s)?</w:t>
            </w:r>
            <w:r>
              <w:rPr>
                <w:rStyle w:val="DefaultParagraphFont"/>
                <w:rFonts w:ascii="Calibri" w:eastAsia="Calibri" w:hAnsi="Calibri" w:cs="Calibri"/>
                <w:b/>
                <w:bCs/>
                <w:color w:val="000000"/>
                <w:sz w:val="22"/>
                <w:szCs w:val="22"/>
              </w:rPr>
              <w:br/>
            </w:r>
          </w:p>
          <w:p w:rsidR="00CC3A3D" w:rsidRPr="0059476A" w:rsidP="0059476A">
            <w:pPr>
              <w:pStyle w:val="Normal10"/>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Has an application been submitted?</w:t>
            </w:r>
            <w:r>
              <w:rPr>
                <w:rStyle w:val="DefaultParagraphFont"/>
                <w:rFonts w:ascii="Calibri" w:eastAsia="Calibri" w:hAnsi="Calibri" w:cs="Calibri"/>
                <w:b/>
                <w:bCs/>
                <w:color w:val="000000"/>
                <w:sz w:val="22"/>
                <w:szCs w:val="22"/>
              </w:rPr>
              <w:br/>
            </w:r>
          </w:p>
          <w:p w:rsidR="00CC3A3D" w:rsidRPr="0059476A" w:rsidP="0059476A">
            <w:pPr>
              <w:pStyle w:val="Normal10"/>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Anticipated date(s) of completion</w:t>
            </w:r>
            <w:r>
              <w:rPr>
                <w:rStyle w:val="DefaultParagraphFont"/>
                <w:rFonts w:ascii="Calibri" w:eastAsia="Calibri" w:hAnsi="Calibri" w:cs="Calibri"/>
                <w:b/>
                <w:bCs/>
                <w:color w:val="000000"/>
                <w:sz w:val="22"/>
                <w:szCs w:val="22"/>
              </w:rPr>
              <w:br/>
            </w:r>
          </w:p>
          <w:p w:rsidR="00CC3A3D" w:rsidRPr="0059476A" w:rsidP="0059476A">
            <w:pPr>
              <w:pStyle w:val="Normal10"/>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 xml:space="preserve">J.16. Provide a description of the surrounding properties. Are the buildings surrounding the property residential, commercial, etc.? Are they single level, two stories, three stories, etc.? </w:t>
            </w:r>
            <w:r>
              <w:rPr>
                <w:rStyle w:val="DefaultParagraphFont"/>
                <w:rFonts w:ascii="Calibri" w:eastAsia="Calibri" w:hAnsi="Calibri" w:cs="Calibri"/>
                <w:b/>
                <w:bCs/>
                <w:color w:val="000000"/>
                <w:sz w:val="22"/>
                <w:szCs w:val="22"/>
              </w:rPr>
              <w:br/>
            </w:r>
          </w:p>
          <w:p w:rsidR="00CC3A3D" w:rsidRPr="0059476A" w:rsidP="0059476A">
            <w:pPr>
              <w:pStyle w:val="Normal10"/>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 xml:space="preserve">J.17. How old are the surrounding buildings? </w:t>
            </w:r>
            <w:r>
              <w:rPr>
                <w:rStyle w:val="DefaultParagraphFont"/>
                <w:rFonts w:ascii="Calibri" w:eastAsia="Calibri" w:hAnsi="Calibri" w:cs="Calibri"/>
                <w:b/>
                <w:bCs/>
                <w:color w:val="000000"/>
                <w:sz w:val="22"/>
                <w:szCs w:val="22"/>
              </w:rPr>
              <w:br/>
            </w:r>
            <w:r>
              <w:rPr>
                <w:rStyle w:val="DefaultParagraphFont"/>
                <w:rFonts w:ascii="Calibri" w:eastAsia="Calibri" w:hAnsi="Calibri" w:cs="Calibri"/>
                <w:b/>
                <w:bCs/>
                <w:color w:val="000000"/>
                <w:sz w:val="22"/>
                <w:szCs w:val="22"/>
              </w:rPr>
              <w:br/>
            </w:r>
            <w:r>
              <w:rPr>
                <w:rStyle w:val="DefaultParagraphFont"/>
                <w:rFonts w:ascii="Calibri" w:eastAsia="Calibri" w:hAnsi="Calibri" w:cs="Calibri"/>
                <w:b/>
                <w:bCs/>
                <w:color w:val="000000"/>
                <w:sz w:val="22"/>
                <w:szCs w:val="22"/>
              </w:rPr>
              <w:t xml:space="preserve">If any buildings on the site or the surrounding properties are over 50 years old, or the project is within an Historic District, you should refer to the Secretary of the Interior’s </w:t>
            </w:r>
            <w:r>
              <w:rPr>
                <w:rStyle w:val="DefaultParagraphFont"/>
                <w:rFonts w:ascii="Calibri" w:eastAsia="Calibri" w:hAnsi="Calibri" w:cs="Calibri"/>
                <w:b/>
                <w:bCs/>
                <w:color w:val="000000"/>
                <w:sz w:val="22"/>
                <w:szCs w:val="22"/>
              </w:rPr>
              <w:fldChar w:fldCharType="begin"/>
            </w:r>
            <w:r>
              <w:rPr>
                <w:rStyle w:val="DefaultParagraphFont"/>
                <w:rFonts w:ascii="Calibri" w:eastAsia="Calibri" w:hAnsi="Calibri" w:cs="Calibri"/>
                <w:b/>
                <w:bCs/>
                <w:color w:val="000000"/>
                <w:sz w:val="22"/>
                <w:szCs w:val="22"/>
              </w:rPr>
              <w:instrText xml:space="preserve"> HYPERLINK "https://bookstore.gpo.gov/products/secretary-interiors-standards-rehabilitation-illustrated-guidelines-sustainability" \t "_blank" </w:instrText>
            </w:r>
            <w:r>
              <w:rPr>
                <w:rStyle w:val="DefaultParagraphFont"/>
                <w:rFonts w:ascii="Calibri" w:eastAsia="Calibri" w:hAnsi="Calibri" w:cs="Calibri"/>
                <w:b/>
                <w:bCs/>
                <w:color w:val="000000"/>
                <w:sz w:val="22"/>
                <w:szCs w:val="22"/>
              </w:rPr>
              <w:fldChar w:fldCharType="separate"/>
            </w:r>
            <w:r>
              <w:rPr>
                <w:rStyle w:val="DefaultParagraphFont"/>
                <w:rFonts w:ascii="Calibri" w:eastAsia="Calibri" w:hAnsi="Calibri" w:cs="Calibri"/>
                <w:b/>
                <w:bCs/>
                <w:color w:val="0000EE"/>
                <w:sz w:val="22"/>
                <w:szCs w:val="22"/>
                <w:u w:val="single" w:color="0000EE"/>
              </w:rPr>
              <w:t>Standards for Rehabilitation Manual</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b/>
                <w:bCs/>
                <w:color w:val="000000"/>
                <w:sz w:val="22"/>
                <w:szCs w:val="22"/>
              </w:rPr>
              <w:t xml:space="preserve"> available from the U. S. Government printing Offices or the Nevada State Historic Preservation Offices for any additional requirements that may be placed on the property/project. Include copies of communication with the State Historic Preservation Office in the Site Information Section of the application. </w:t>
            </w:r>
            <w:r>
              <w:rPr>
                <w:rStyle w:val="DefaultParagraphFont"/>
                <w:rFonts w:ascii="Calibri" w:eastAsia="Calibri" w:hAnsi="Calibri" w:cs="Calibri"/>
                <w:b/>
                <w:bCs/>
                <w:color w:val="000000"/>
                <w:sz w:val="22"/>
                <w:szCs w:val="22"/>
              </w:rPr>
              <w:br/>
            </w:r>
            <w:r>
              <w:rPr>
                <w:rStyle w:val="DefaultParagraphFont"/>
                <w:rFonts w:ascii="Calibri" w:eastAsia="Calibri" w:hAnsi="Calibri" w:cs="Calibri"/>
                <w:b/>
                <w:bCs/>
                <w:color w:val="000000"/>
                <w:sz w:val="22"/>
                <w:szCs w:val="22"/>
              </w:rPr>
              <w:br/>
            </w:r>
            <w:r>
              <w:rPr>
                <w:rStyle w:val="DefaultParagraphFont"/>
                <w:rFonts w:ascii="Calibri" w:eastAsia="Calibri" w:hAnsi="Calibri" w:cs="Calibri"/>
                <w:b/>
                <w:bCs/>
                <w:color w:val="000000"/>
                <w:sz w:val="22"/>
                <w:szCs w:val="22"/>
              </w:rPr>
              <w:t>Any rehab of a 50-year-old building or any demo of any portion of a structure over 50 years old in Reno will need to be reviewed by the Reno Historic Resources Committee. Developer should arrange to place the project on an agenda of that committee prior to the beginning of the TRC public hearings in January.</w:t>
            </w:r>
            <w:r>
              <w:rPr>
                <w:rStyle w:val="DefaultParagraphFont"/>
                <w:rFonts w:ascii="Calibri" w:eastAsia="Calibri" w:hAnsi="Calibri" w:cs="Calibri"/>
                <w:b/>
                <w:bCs/>
                <w:color w:val="000000"/>
                <w:sz w:val="22"/>
                <w:szCs w:val="22"/>
              </w:rPr>
              <w:br/>
            </w:r>
          </w:p>
          <w:p w:rsidR="00CC3A3D" w:rsidRPr="0059476A" w:rsidP="0059476A">
            <w:pPr>
              <w:pStyle w:val="Normal10"/>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color w:val="000000"/>
                <w:sz w:val="22"/>
                <w:szCs w:val="22"/>
                <w:lang w:val="en-US" w:eastAsia="en-US" w:bidi="ar-SA"/>
              </w:rPr>
            </w:pPr>
          </w:p>
        </w:tc>
      </w:tr>
    </w:tbl>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bookmarkEnd w:id="33"/>
      <w:r>
        <w:pict>
          <v:line id="_x0000_s1051" style="position:absolute;z-index:251684864" from="0,0" to="540pt,0" strokecolor="#080808" strokeweight="1pt"/>
        </w:pict>
      </w:r>
      <w:r>
        <w:rPr>
          <w:rStyle w:val="DefaultParagraphFont"/>
          <w:rFonts w:ascii="Calibri" w:eastAsia="Calibri" w:hAnsi="Calibri" w:cs="Calibri"/>
          <w:b/>
          <w:bCs/>
          <w:sz w:val="24"/>
          <w:szCs w:val="24"/>
        </w:rPr>
        <w:t>Documentation</w:t>
      </w:r>
    </w:p>
    <w:p w:rsidR="00CC3A3D" w:rsidRPr="0059476A" w:rsidP="0059476A">
      <w:pPr>
        <w:pStyle w:val="Normal10"/>
        <w:spacing w:after="0" w:line="259" w:lineRule="auto"/>
        <w:rPr>
          <w:rStyle w:val="DefaultParagraphFont"/>
          <w:rFonts w:asciiTheme="minorHAnsi" w:eastAsiaTheme="minorHAnsi" w:hAnsiTheme="minorHAnsi" w:cstheme="minorBidi"/>
          <w:sz w:val="22"/>
          <w:szCs w:val="22"/>
          <w:lang w:val="en-US" w:eastAsia="en-US" w:bidi="ar-SA"/>
        </w:rPr>
      </w:pPr>
      <w:r>
        <w:pict>
          <v:line id="_x0000_s1052" style="position:absolute;z-index:251685888" from="0,0" to="540pt,0" strokecolor="#080808" strokeweight="1pt"/>
        </w:pict>
      </w:r>
    </w:p>
    <w:p w:rsidR="00CC3A3D" w:rsidRPr="0059476A" w:rsidP="0059476A">
      <w:pPr>
        <w:pStyle w:val="Normal10"/>
        <w:spacing w:after="0" w:line="259"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FF0000"/>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 xml:space="preserve">Evidence of Site Control </w:t>
      </w:r>
      <w:r>
        <w:rPr>
          <w:rStyle w:val="DefaultParagraphFont"/>
          <w:rFonts w:ascii="Calibri" w:eastAsia="Calibri" w:hAnsi="Calibri" w:cs="Calibri"/>
          <w:b/>
          <w:bCs/>
          <w:color w:val="FF0000"/>
          <w:sz w:val="22"/>
          <w:szCs w:val="22"/>
        </w:rPr>
        <w:t>*Required</w:t>
      </w:r>
      <w:r>
        <w:rPr>
          <w:rStyle w:val="DefaultParagraphFont"/>
          <w:rFonts w:ascii="Calibri" w:eastAsia="Calibri" w:hAnsi="Calibri" w:cs="Calibri"/>
          <w:b/>
          <w:bCs/>
          <w:color w:val="FF0000"/>
          <w:sz w:val="22"/>
          <w:szCs w:val="22"/>
        </w:rPr>
        <w:br/>
      </w:r>
      <w:r>
        <w:rPr>
          <w:rStyle w:val="DefaultParagraphFont"/>
          <w:rFonts w:ascii="Calibri" w:eastAsia="Calibri" w:hAnsi="Calibri" w:cs="Calibri"/>
          <w:i/>
          <w:iCs/>
          <w:color w:val="080808"/>
          <w:sz w:val="22"/>
          <w:szCs w:val="22"/>
        </w:rPr>
        <w:t>**No files uploaded</w:t>
      </w:r>
    </w:p>
    <w:p w:rsidR="00CC3A3D" w:rsidRPr="0059476A" w:rsidP="0059476A">
      <w:pPr>
        <w:pStyle w:val="Normal10"/>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0"/>
        <w:spacing w:after="0" w:line="259"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FF0000"/>
          <w:sz w:val="40"/>
          <w:szCs w:val="22"/>
          <w:lang w:val="en-US" w:eastAsia="en-US" w:bidi="ar-SA"/>
        </w:rPr>
        <w:t>o</w:t>
      </w:r>
      <w:r w:rsidRPr="0059476A">
        <w:rPr>
          <w:rStyle w:val="DefaultParagraphFont"/>
          <w:rFonts w:asciiTheme="minorHAnsi" w:eastAsiaTheme="minorHAnsi" w:hAnsiTheme="minorHAnsi" w:cstheme="minorBidi"/>
          <w:color w:val="000000"/>
          <w:sz w:val="22"/>
          <w:szCs w:val="22"/>
          <w:lang w:val="en-US" w:eastAsia="en-US" w:bidi="ar-SA"/>
        </w:rPr>
        <w:t xml:space="preserve">   </w:t>
      </w:r>
      <w:r>
        <w:rPr>
          <w:rStyle w:val="DefaultParagraphFont"/>
          <w:rFonts w:ascii="Calibri" w:eastAsia="Calibri" w:hAnsi="Calibri" w:cs="Calibri"/>
          <w:b/>
          <w:bCs/>
          <w:color w:val="000000"/>
          <w:sz w:val="22"/>
          <w:szCs w:val="22"/>
        </w:rPr>
        <w:t xml:space="preserve">Site Plan/Renderings </w:t>
      </w:r>
      <w:r>
        <w:rPr>
          <w:rStyle w:val="DefaultParagraphFont"/>
          <w:rFonts w:ascii="Calibri" w:eastAsia="Calibri" w:hAnsi="Calibri" w:cs="Calibri"/>
          <w:b/>
          <w:bCs/>
          <w:color w:val="FF0000"/>
          <w:sz w:val="22"/>
          <w:szCs w:val="22"/>
        </w:rPr>
        <w:t>*Required</w:t>
      </w:r>
      <w:r>
        <w:rPr>
          <w:rStyle w:val="DefaultParagraphFont"/>
          <w:rFonts w:ascii="Calibri" w:eastAsia="Calibri" w:hAnsi="Calibri" w:cs="Calibri"/>
          <w:b/>
          <w:bCs/>
          <w:color w:val="FF0000"/>
          <w:sz w:val="22"/>
          <w:szCs w:val="22"/>
        </w:rPr>
        <w:br/>
      </w:r>
      <w:r>
        <w:rPr>
          <w:rStyle w:val="DefaultParagraphFont"/>
          <w:rFonts w:ascii="Calibri" w:eastAsia="Calibri" w:hAnsi="Calibri" w:cs="Calibri"/>
          <w:i/>
          <w:iCs/>
          <w:color w:val="080808"/>
          <w:sz w:val="22"/>
          <w:szCs w:val="22"/>
        </w:rPr>
        <w:t>**No files uploaded</w:t>
      </w:r>
    </w:p>
    <w:p w:rsidR="00CC3A3D" w:rsidRPr="0059476A" w:rsidP="0059476A">
      <w:pPr>
        <w:pStyle w:val="Normal10"/>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0"/>
        <w:spacing w:after="0" w:line="259"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000000"/>
          <w:sz w:val="40"/>
          <w:szCs w:val="22"/>
          <w:lang w:val="en-US" w:eastAsia="en-US" w:bidi="ar-SA"/>
        </w:rPr>
        <w:t>o</w:t>
      </w:r>
      <w:r w:rsidRPr="0059476A">
        <w:rPr>
          <w:rStyle w:val="DefaultParagraphFont"/>
          <w:rFonts w:asciiTheme="minorHAnsi" w:eastAsiaTheme="minorHAnsi" w:hAnsiTheme="minorHAnsi" w:cstheme="minorBidi"/>
          <w:color w:val="000000"/>
          <w:sz w:val="22"/>
          <w:szCs w:val="22"/>
          <w:lang w:val="en-US" w:eastAsia="en-US" w:bidi="ar-SA"/>
        </w:rPr>
        <w:t xml:space="preserve">   </w:t>
      </w:r>
      <w:r>
        <w:rPr>
          <w:rStyle w:val="DefaultParagraphFont"/>
          <w:rFonts w:ascii="Calibri" w:eastAsia="Calibri" w:hAnsi="Calibri" w:cs="Calibri"/>
          <w:b/>
          <w:bCs/>
          <w:color w:val="000000"/>
          <w:sz w:val="22"/>
          <w:szCs w:val="22"/>
        </w:rPr>
        <w:t xml:space="preserve">Property Appraisal </w:t>
      </w:r>
      <w:r>
        <w:rPr>
          <w:rStyle w:val="DefaultParagraphFont"/>
          <w:rFonts w:ascii="Calibri" w:eastAsia="Calibri" w:hAnsi="Calibri" w:cs="Calibri"/>
          <w:b/>
          <w:bCs/>
          <w:color w:val="000000"/>
          <w:sz w:val="22"/>
          <w:szCs w:val="22"/>
        </w:rPr>
        <w:br/>
      </w:r>
      <w:r>
        <w:rPr>
          <w:rStyle w:val="DefaultParagraphFont"/>
          <w:rFonts w:ascii="Calibri" w:eastAsia="Calibri" w:hAnsi="Calibri" w:cs="Calibri"/>
          <w:i/>
          <w:iCs/>
          <w:color w:val="080808"/>
          <w:sz w:val="22"/>
          <w:szCs w:val="22"/>
        </w:rPr>
        <w:t>**No files uploaded</w:t>
      </w:r>
    </w:p>
    <w:p w:rsidR="00CC3A3D" w:rsidRPr="0059476A" w:rsidP="0059476A">
      <w:pPr>
        <w:pStyle w:val="Normal10"/>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0"/>
        <w:spacing w:after="0" w:line="259" w:lineRule="auto"/>
        <w:rPr>
          <w:rStyle w:val="DefaultParagraphFont"/>
          <w:rFonts w:asciiTheme="minorHAnsi" w:eastAsiaTheme="minorHAnsi" w:hAnsiTheme="minorHAnsi" w:cstheme="minorBidi"/>
          <w:color w:val="000000"/>
          <w:sz w:val="22"/>
          <w:szCs w:val="22"/>
          <w:lang w:val="en-US" w:eastAsia="en-US" w:bidi="ar-SA"/>
        </w:rPr>
        <w:sectPr w:rsidSect="009E327B">
          <w:footerReference w:type="default" r:id="rId16"/>
          <w:type w:val="continuous"/>
          <w:pgSz w:w="12240" w:h="15840"/>
          <w:pgMar w:top="720" w:right="720" w:bottom="720" w:left="720" w:header="0" w:footer="720" w:gutter="0"/>
          <w:cols w:space="720"/>
          <w:docGrid w:linePitch="360"/>
        </w:sectPr>
      </w:pPr>
      <w:r w:rsidRPr="0059476A">
        <w:rPr>
          <w:rStyle w:val="DefaultParagraphFont"/>
          <w:rFonts w:asciiTheme="minorHAnsi" w:eastAsiaTheme="minorHAnsi" w:hAnsiTheme="minorHAnsi" w:cstheme="minorBidi"/>
          <w:color w:val="000000"/>
          <w:sz w:val="22"/>
          <w:szCs w:val="22"/>
          <w:lang w:val="en-US" w:eastAsia="en-US" w:bidi="ar-SA"/>
        </w:rPr>
        <w:br w:type="page"/>
      </w:r>
    </w:p>
    <w:tbl>
      <w:tblPr>
        <w:tblStyle w:val="TableNormal"/>
        <w:tblW w:w="5000" w:type="pct"/>
        <w:tblCellMar>
          <w:left w:w="108" w:type="dxa"/>
          <w:right w:w="108" w:type="dxa"/>
        </w:tblCellMar>
      </w:tblPr>
      <w:tblGrid>
        <w:gridCol w:w="4860"/>
        <w:gridCol w:w="5940"/>
      </w:tblGrid>
      <w:tr>
        <w:tblPrEx>
          <w:tblW w:w="5000" w:type="pct"/>
          <w:tblCellMar>
            <w:left w:w="108" w:type="dxa"/>
            <w:right w:w="108" w:type="dxa"/>
          </w:tblCellMar>
        </w:tblPrEx>
        <w:tc>
          <w:tcPr>
            <w:tcW w:w="2250" w:type="pct"/>
            <w:noWrap w:val="0"/>
          </w:tcPr>
          <w:p w:rsidR="00CC3A3D" w:rsidRPr="0059476A" w:rsidP="0059476A">
            <w:pPr>
              <w:pStyle w:val="Normal11"/>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32"/>
                <w:szCs w:val="32"/>
              </w:rPr>
              <w:t>K. Site Impact Overview</w:t>
            </w:r>
          </w:p>
          <w:p w:rsidR="00CC3A3D" w:rsidRPr="0059476A" w:rsidP="0059476A">
            <w:pPr>
              <w:pStyle w:val="Normal11"/>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val="0"/>
                <w:bCs w:val="0"/>
                <w:i/>
                <w:iCs/>
                <w:sz w:val="17"/>
                <w:szCs w:val="17"/>
              </w:rPr>
              <w:t>No data saved</w:t>
            </w:r>
          </w:p>
        </w:tc>
        <w:tc>
          <w:tcPr>
            <w:tcW w:w="2750" w:type="pct"/>
            <w:noWrap w:val="0"/>
          </w:tcPr>
          <w:tbl>
            <w:tblPr>
              <w:tblStyle w:val="TableNormal"/>
              <w:tblW w:w="5000" w:type="pct"/>
              <w:tblCellMar>
                <w:left w:w="108" w:type="dxa"/>
                <w:right w:w="108" w:type="dxa"/>
              </w:tblCellMar>
            </w:tblPr>
            <w:tblGrid>
              <w:gridCol w:w="1145"/>
              <w:gridCol w:w="4579"/>
            </w:tblGrid>
            <w:tr>
              <w:tblPrEx>
                <w:tblW w:w="5000" w:type="pct"/>
                <w:tblCellMar>
                  <w:left w:w="108" w:type="dxa"/>
                  <w:right w:w="108" w:type="dxa"/>
                </w:tblCellMar>
              </w:tblPrEx>
              <w:trPr>
                <w:trHeight w:hRule="exact" w:val="320"/>
              </w:trPr>
              <w:tc>
                <w:tcPr>
                  <w:tcW w:w="1000" w:type="pct"/>
                  <w:noWrap w:val="0"/>
                </w:tcPr>
                <w:p w:rsidR="00CC3A3D" w:rsidRPr="0059476A" w:rsidP="0059476A">
                  <w:pPr>
                    <w:pStyle w:val="Normal11"/>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Case Id: </w:t>
                  </w:r>
                </w:p>
              </w:tc>
              <w:tc>
                <w:tcPr>
                  <w:tcW w:w="4000" w:type="pct"/>
                  <w:noWrap w:val="0"/>
                </w:tcPr>
                <w:p w:rsidR="00CC3A3D" w:rsidRPr="0059476A" w:rsidP="0059476A">
                  <w:pPr>
                    <w:pStyle w:val="Normal11"/>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30124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11"/>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Name: </w:t>
                  </w:r>
                </w:p>
              </w:tc>
              <w:tc>
                <w:tcPr>
                  <w:tcW w:w="4000" w:type="pct"/>
                  <w:noWrap w:val="0"/>
                </w:tcPr>
                <w:p w:rsidR="00CC3A3D" w:rsidRPr="0059476A" w:rsidP="0059476A">
                  <w:pPr>
                    <w:pStyle w:val="Normal11"/>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NBLY Blank Application - 2024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11"/>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Address: </w:t>
                  </w:r>
                </w:p>
              </w:tc>
              <w:tc>
                <w:tcPr>
                  <w:tcW w:w="4000" w:type="pct"/>
                  <w:noWrap w:val="0"/>
                </w:tcPr>
                <w:p w:rsidR="00CC3A3D" w:rsidRPr="0059476A" w:rsidP="0059476A">
                  <w:pPr>
                    <w:pStyle w:val="Normal11"/>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*No Address Assigned</w:t>
                  </w:r>
                </w:p>
              </w:tc>
            </w:tr>
          </w:tbl>
          <w:p w:rsidR="00CC3A3D" w:rsidRPr="0059476A" w:rsidP="0059476A">
            <w:pPr>
              <w:pStyle w:val="Normal11"/>
              <w:spacing w:after="160" w:line="259" w:lineRule="auto"/>
              <w:jc w:val="right"/>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11"/>
        <w:spacing w:after="16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sz w:val="22"/>
          <w:szCs w:val="22"/>
          <w:lang w:val="en-US" w:eastAsia="en-US" w:bidi="ar-SA"/>
        </w:rPr>
      </w:pPr>
      <w:r>
        <w:pict>
          <v:line id="_x0000_s1053" style="position:absolute;z-index:251686912" from="0,0" to="540pt,0" strokecolor="#080808" strokeweight="1pt"/>
        </w:pict>
      </w:r>
      <w:bookmarkStart w:id="36" w:name="Header1_10"/>
      <w:r>
        <w:rPr>
          <w:rStyle w:val="DefaultParagraphFont"/>
          <w:rFonts w:ascii="Calibri" w:eastAsia="Calibri" w:hAnsi="Calibri" w:cs="Calibri"/>
          <w:b/>
          <w:bCs/>
          <w:sz w:val="24"/>
          <w:szCs w:val="24"/>
        </w:rPr>
        <w:t>K. Site Impact Overview</w:t>
      </w:r>
    </w:p>
    <w:p w:rsidR="00CC3A3D" w:rsidRPr="0059476A" w:rsidP="0059476A">
      <w:pPr>
        <w:pStyle w:val="Normal11"/>
        <w:spacing w:after="0" w:line="259" w:lineRule="auto"/>
        <w:rPr>
          <w:rStyle w:val="DefaultParagraphFont"/>
          <w:rFonts w:asciiTheme="minorHAnsi" w:eastAsiaTheme="minorHAnsi" w:hAnsiTheme="minorHAnsi" w:cstheme="minorBidi"/>
          <w:sz w:val="22"/>
          <w:szCs w:val="22"/>
          <w:lang w:val="en-US" w:eastAsia="en-US" w:bidi="ar-SA"/>
        </w:rPr>
      </w:pPr>
      <w:r>
        <w:pict>
          <v:line id="_x0000_s1054" style="position:absolute;z-index:251687936" from="0,0" to="540pt,0" strokecolor="#080808" strokeweight="1pt"/>
        </w:pict>
      </w:r>
    </w:p>
    <w:p w:rsidR="00CC3A3D" w:rsidRPr="0059476A" w:rsidP="0059476A">
      <w:pPr>
        <w:pStyle w:val="Normal11"/>
        <w:spacing w:after="0" w:line="259" w:lineRule="auto"/>
        <w:rPr>
          <w:rStyle w:val="DefaultParagraphFont"/>
          <w:rFonts w:asciiTheme="minorHAnsi" w:eastAsiaTheme="minorHAnsi" w:hAnsiTheme="minorHAnsi" w:cstheme="minorBidi"/>
          <w:sz w:val="22"/>
          <w:szCs w:val="22"/>
          <w:lang w:val="en-US" w:eastAsia="en-US" w:bidi="ar-SA"/>
        </w:rPr>
      </w:pPr>
      <w:bookmarkEnd w:id="36"/>
      <w:bookmarkStart w:id="37" w:name="Header2_10"/>
      <w:r>
        <w:rPr>
          <w:rStyle w:val="DefaultParagraphFont"/>
          <w:rFonts w:ascii="Calibri" w:eastAsia="Calibri" w:hAnsi="Calibri" w:cs="Calibri"/>
          <w:sz w:val="20"/>
          <w:szCs w:val="20"/>
        </w:rPr>
        <w:t>Please provide the following information.</w:t>
      </w:r>
    </w:p>
    <w:p w:rsidR="00CC3A3D" w:rsidRPr="0059476A" w:rsidP="0059476A">
      <w:pPr>
        <w:pStyle w:val="Normal11"/>
        <w:spacing w:after="0" w:line="259" w:lineRule="auto"/>
        <w:rPr>
          <w:rStyle w:val="DefaultParagraphFont"/>
          <w:rFonts w:asciiTheme="minorHAnsi" w:eastAsiaTheme="minorHAnsi" w:hAnsiTheme="minorHAnsi" w:cstheme="minorBidi"/>
          <w:sz w:val="22"/>
          <w:szCs w:val="22"/>
          <w:lang w:val="en-US" w:eastAsia="en-US" w:bidi="ar-SA"/>
        </w:rPr>
      </w:pPr>
    </w:p>
    <w:tbl>
      <w:tblPr>
        <w:tblStyle w:val="TableNormal"/>
        <w:tblW w:w="5000" w:type="pct"/>
        <w:tblCellMar>
          <w:left w:w="108" w:type="dxa"/>
          <w:right w:w="108" w:type="dxa"/>
        </w:tblCellMar>
      </w:tblPr>
      <w:tblGrid>
        <w:gridCol w:w="10800"/>
      </w:tblGrid>
      <w:tr>
        <w:tblPrEx>
          <w:tblW w:w="5000" w:type="pct"/>
          <w:tblCellMar>
            <w:left w:w="108" w:type="dxa"/>
            <w:right w:w="108" w:type="dxa"/>
          </w:tblCellMar>
        </w:tblPrEx>
        <w:tc>
          <w:tcPr>
            <w:tcW w:w="5000" w:type="pct"/>
          </w:tcPr>
          <w:p w:rsidR="00CC3A3D" w:rsidRPr="0059476A" w:rsidP="0059476A">
            <w:pPr>
              <w:pStyle w:val="Normal11"/>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Does the project have constraints regarding the following categories?</w:t>
            </w:r>
          </w:p>
          <w:p w:rsidR="00CC3A3D" w:rsidRPr="0059476A" w:rsidP="0059476A">
            <w:pPr>
              <w:pStyle w:val="Normal11"/>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K.1. Access/Parking</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Explain</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K.2. Existing/Proposed site improvements not included in narrative</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Explain</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K.3. Design Standards</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Explain</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K.4. Environmental/Phase I:</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Explain</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1"/>
              <w:spacing w:after="0" w:line="259" w:lineRule="auto"/>
              <w:rPr>
                <w:rStyle w:val="DefaultParagraphFont"/>
                <w:rFonts w:ascii="Wingdings" w:eastAsia="Wingdings" w:hAnsi="Wingdings" w:cs="Wingdings"/>
                <w:color w:val="000000"/>
                <w:sz w:val="40"/>
                <w:szCs w:val="22"/>
                <w:lang w:val="en-US" w:eastAsia="en-US" w:bidi="ar-SA"/>
              </w:rPr>
            </w:pPr>
            <w:bookmarkStart w:id="38" w:name="FileUploadBlock_1"/>
            <w:r w:rsidRPr="0059476A">
              <w:rPr>
                <w:rStyle w:val="DefaultParagraphFont"/>
                <w:rFonts w:ascii="Wingdings" w:eastAsia="Wingdings" w:hAnsi="Wingdings" w:cs="Wingdings"/>
                <w:color w:val="FF0000"/>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 xml:space="preserve">Phase 1 </w:t>
            </w:r>
            <w:r>
              <w:rPr>
                <w:rStyle w:val="DefaultParagraphFont"/>
                <w:rFonts w:ascii="Calibri" w:eastAsia="Calibri" w:hAnsi="Calibri" w:cs="Calibri"/>
                <w:b/>
                <w:bCs/>
                <w:color w:val="FF0000"/>
                <w:sz w:val="22"/>
                <w:szCs w:val="22"/>
              </w:rPr>
              <w:t>*Required</w:t>
            </w:r>
            <w:r>
              <w:rPr>
                <w:rStyle w:val="DefaultParagraphFont"/>
                <w:rFonts w:ascii="Calibri" w:eastAsia="Calibri" w:hAnsi="Calibri" w:cs="Calibri"/>
                <w:b/>
                <w:bCs/>
                <w:color w:val="FF0000"/>
                <w:sz w:val="22"/>
                <w:szCs w:val="22"/>
              </w:rPr>
              <w:br/>
            </w:r>
            <w:r>
              <w:rPr>
                <w:rStyle w:val="DefaultParagraphFont"/>
                <w:rFonts w:ascii="Times New Roman" w:eastAsia="Times New Roman" w:hAnsi="Times New Roman" w:cs="Times New Roman"/>
                <w:i/>
                <w:iCs/>
                <w:sz w:val="24"/>
                <w:szCs w:val="24"/>
              </w:rPr>
              <w:t>**No files uploaded</w:t>
            </w: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bookmarkEnd w:id="38"/>
            <w:r>
              <w:rPr>
                <w:rStyle w:val="DefaultParagraphFont"/>
                <w:rFonts w:ascii="Calibri" w:eastAsia="Calibri" w:hAnsi="Calibri" w:cs="Calibri"/>
                <w:b/>
                <w:bCs/>
                <w:color w:val="000000"/>
                <w:sz w:val="22"/>
                <w:szCs w:val="22"/>
              </w:rPr>
              <w:t>K.5. Topography and Soils</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Explain</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 xml:space="preserve">K.6. Lead Paint </w:t>
            </w:r>
            <w:r>
              <w:rPr>
                <w:rStyle w:val="DefaultParagraphFont"/>
                <w:rFonts w:ascii="Calibri" w:eastAsia="Calibri" w:hAnsi="Calibri" w:cs="Calibri"/>
                <w:b/>
                <w:bCs/>
                <w:color w:val="000000"/>
                <w:sz w:val="22"/>
                <w:szCs w:val="22"/>
              </w:rPr>
              <w:br/>
            </w:r>
            <w:r>
              <w:rPr>
                <w:rStyle w:val="DefaultParagraphFont"/>
                <w:rFonts w:ascii="Calibri" w:eastAsia="Calibri" w:hAnsi="Calibri" w:cs="Calibri"/>
                <w:b/>
                <w:bCs/>
                <w:color w:val="000000"/>
                <w:sz w:val="22"/>
                <w:szCs w:val="22"/>
              </w:rPr>
              <w:br/>
            </w:r>
            <w:r>
              <w:rPr>
                <w:rStyle w:val="DefaultParagraphFont"/>
                <w:rFonts w:ascii="Calibri" w:eastAsia="Calibri" w:hAnsi="Calibri" w:cs="Calibri"/>
                <w:b/>
                <w:bCs/>
                <w:color w:val="000000"/>
                <w:sz w:val="22"/>
                <w:szCs w:val="22"/>
              </w:rPr>
              <w:t xml:space="preserve">If built before 1978. For all rehab or new construction projects on property built before 1978, the developer must provide tenants with the following pamphlet found and disclosure forms: </w:t>
            </w:r>
            <w:r>
              <w:rPr>
                <w:rStyle w:val="DefaultParagraphFont"/>
                <w:rFonts w:ascii="Calibri" w:eastAsia="Calibri" w:hAnsi="Calibri" w:cs="Calibri"/>
                <w:b/>
                <w:bCs/>
                <w:color w:val="000000"/>
                <w:sz w:val="22"/>
                <w:szCs w:val="22"/>
              </w:rPr>
              <w:br/>
            </w:r>
            <w:r>
              <w:rPr>
                <w:rStyle w:val="DefaultParagraphFont"/>
                <w:rFonts w:ascii="Calibri" w:eastAsia="Calibri" w:hAnsi="Calibri" w:cs="Calibri"/>
                <w:b/>
                <w:bCs/>
                <w:color w:val="000000"/>
                <w:sz w:val="22"/>
                <w:szCs w:val="22"/>
              </w:rPr>
              <w:fldChar w:fldCharType="begin"/>
            </w:r>
            <w:r>
              <w:rPr>
                <w:rStyle w:val="DefaultParagraphFont"/>
                <w:rFonts w:ascii="Calibri" w:eastAsia="Calibri" w:hAnsi="Calibri" w:cs="Calibri"/>
                <w:b/>
                <w:bCs/>
                <w:color w:val="000000"/>
                <w:sz w:val="22"/>
                <w:szCs w:val="22"/>
              </w:rPr>
              <w:instrText xml:space="preserve"> HYPERLINK "https://www.hud.gov/sites/documents/PROTECT_FAMILY_LEAD_2012.PDF" \t "_blank" </w:instrText>
            </w:r>
            <w:r>
              <w:rPr>
                <w:rStyle w:val="DefaultParagraphFont"/>
                <w:rFonts w:ascii="Calibri" w:eastAsia="Calibri" w:hAnsi="Calibri" w:cs="Calibri"/>
                <w:b/>
                <w:bCs/>
                <w:color w:val="000000"/>
                <w:sz w:val="22"/>
                <w:szCs w:val="22"/>
              </w:rPr>
              <w:fldChar w:fldCharType="separate"/>
            </w:r>
            <w:r>
              <w:rPr>
                <w:rStyle w:val="DefaultParagraphFont"/>
                <w:rFonts w:ascii="Calibri" w:eastAsia="Calibri" w:hAnsi="Calibri" w:cs="Calibri"/>
                <w:b/>
                <w:bCs/>
                <w:color w:val="0000EE"/>
                <w:sz w:val="22"/>
                <w:szCs w:val="22"/>
                <w:u w:val="single" w:color="0000EE"/>
              </w:rPr>
              <w:t>Pamphlet</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b/>
                <w:bCs/>
                <w:color w:val="000000"/>
                <w:sz w:val="22"/>
                <w:szCs w:val="22"/>
              </w:rPr>
              <w:t xml:space="preserve"> and </w:t>
            </w:r>
            <w:r>
              <w:rPr>
                <w:rStyle w:val="DefaultParagraphFont"/>
                <w:rFonts w:ascii="Calibri" w:eastAsia="Calibri" w:hAnsi="Calibri" w:cs="Calibri"/>
                <w:b/>
                <w:bCs/>
                <w:color w:val="000000"/>
                <w:sz w:val="22"/>
                <w:szCs w:val="22"/>
              </w:rPr>
              <w:fldChar w:fldCharType="begin"/>
            </w:r>
            <w:r>
              <w:rPr>
                <w:rStyle w:val="DefaultParagraphFont"/>
                <w:rFonts w:ascii="Calibri" w:eastAsia="Calibri" w:hAnsi="Calibri" w:cs="Calibri"/>
                <w:b/>
                <w:bCs/>
                <w:color w:val="000000"/>
                <w:sz w:val="22"/>
                <w:szCs w:val="22"/>
              </w:rPr>
              <w:instrText xml:space="preserve"> HYPERLINK "https://www.hud.gov/sites/documents/DOC_12345.PDF" \t "_blank" </w:instrText>
            </w:r>
            <w:r>
              <w:rPr>
                <w:rStyle w:val="DefaultParagraphFont"/>
                <w:rFonts w:ascii="Calibri" w:eastAsia="Calibri" w:hAnsi="Calibri" w:cs="Calibri"/>
                <w:b/>
                <w:bCs/>
                <w:color w:val="000000"/>
                <w:sz w:val="22"/>
                <w:szCs w:val="22"/>
              </w:rPr>
              <w:fldChar w:fldCharType="separate"/>
            </w:r>
            <w:r>
              <w:rPr>
                <w:rStyle w:val="DefaultParagraphFont"/>
                <w:rFonts w:ascii="Calibri" w:eastAsia="Calibri" w:hAnsi="Calibri" w:cs="Calibri"/>
                <w:b/>
                <w:bCs/>
                <w:color w:val="0000EE"/>
                <w:sz w:val="22"/>
                <w:szCs w:val="22"/>
                <w:u w:val="single" w:color="0000EE"/>
              </w:rPr>
              <w:t>Disclosure</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b/>
                <w:bCs/>
                <w:color w:val="000000"/>
                <w:sz w:val="22"/>
                <w:szCs w:val="22"/>
              </w:rPr>
              <w:t xml:space="preserve">. </w:t>
            </w:r>
            <w:r>
              <w:rPr>
                <w:rStyle w:val="DefaultParagraphFont"/>
                <w:rFonts w:ascii="Calibri" w:eastAsia="Calibri" w:hAnsi="Calibri" w:cs="Calibri"/>
                <w:b/>
                <w:bCs/>
                <w:color w:val="000000"/>
                <w:sz w:val="22"/>
                <w:szCs w:val="22"/>
              </w:rPr>
              <w:br/>
            </w:r>
            <w:r>
              <w:rPr>
                <w:rStyle w:val="DefaultParagraphFont"/>
                <w:rFonts w:ascii="Calibri" w:eastAsia="Calibri" w:hAnsi="Calibri" w:cs="Calibri"/>
                <w:b/>
                <w:bCs/>
                <w:color w:val="000000"/>
                <w:sz w:val="22"/>
                <w:szCs w:val="22"/>
              </w:rPr>
              <w:t xml:space="preserve">Individuals must be trained in lead-safe work practices. </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Explain</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1"/>
              <w:spacing w:after="0" w:line="259"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FF0000"/>
                <w:sz w:val="40"/>
                <w:szCs w:val="22"/>
                <w:lang w:val="en-US" w:eastAsia="en-US" w:bidi="ar-SA"/>
              </w:rPr>
              <w:t>o</w:t>
            </w:r>
            <w:r w:rsidRPr="0059476A">
              <w:rPr>
                <w:rStyle w:val="DefaultParagraphFont"/>
                <w:rFonts w:asciiTheme="minorHAnsi" w:eastAsiaTheme="minorHAnsi" w:hAnsiTheme="minorHAnsi" w:cstheme="minorBidi"/>
                <w:color w:val="000000"/>
                <w:sz w:val="22"/>
                <w:szCs w:val="22"/>
                <w:lang w:val="en-US" w:eastAsia="en-US" w:bidi="ar-SA"/>
              </w:rPr>
              <w:t xml:space="preserve">   </w:t>
            </w:r>
            <w:r w:rsidRPr="0059476A">
              <w:rPr>
                <w:rStyle w:val="DefaultParagraphFont"/>
                <w:rFonts w:asciiTheme="minorHAnsi" w:eastAsiaTheme="minorHAnsi" w:hAnsiTheme="minorHAnsi" w:cstheme="minorBidi"/>
                <w:color w:val="000000"/>
                <w:sz w:val="22"/>
                <w:szCs w:val="22"/>
                <w:lang w:val="en-US" w:eastAsia="en-US" w:bidi="ar-SA"/>
              </w:rPr>
              <w:fldChar w:fldCharType="begin"/>
            </w:r>
            <w:r w:rsidRPr="0059476A">
              <w:rPr>
                <w:rStyle w:val="DefaultParagraphFont"/>
                <w:rFonts w:asciiTheme="minorHAnsi" w:eastAsiaTheme="minorHAnsi" w:hAnsiTheme="minorHAnsi" w:cstheme="minorBidi"/>
                <w:color w:val="000000"/>
                <w:sz w:val="22"/>
                <w:szCs w:val="22"/>
                <w:lang w:val="en-US" w:eastAsia="en-US" w:bidi="ar-SA"/>
              </w:rPr>
              <w:instrText xml:space="preserve"> HYPERLINK "</w:instrText>
              <w:tab/>
              <w:instrText xml:space="preserve">https://benevate.blob.core.windows.net/renonv-public/Lead%20Certificates%20and%20Assurances.docx" \t "_blank" </w:instrText>
            </w:r>
            <w:r w:rsidRPr="0059476A">
              <w:rPr>
                <w:rStyle w:val="DefaultParagraphFont"/>
                <w:rFonts w:asciiTheme="minorHAnsi" w:eastAsiaTheme="minorHAnsi" w:hAnsiTheme="minorHAnsi" w:cstheme="minorBidi"/>
                <w:color w:val="000000"/>
                <w:sz w:val="22"/>
                <w:szCs w:val="22"/>
                <w:lang w:val="en-US" w:eastAsia="en-US" w:bidi="ar-SA"/>
              </w:rPr>
              <w:fldChar w:fldCharType="separate"/>
            </w:r>
            <w:r>
              <w:rPr>
                <w:rStyle w:val="DefaultParagraphFont"/>
                <w:rFonts w:ascii="Calibri" w:eastAsia="Calibri" w:hAnsi="Calibri" w:cs="Calibri"/>
                <w:b/>
                <w:bCs/>
                <w:color w:val="0000EE"/>
                <w:sz w:val="22"/>
                <w:szCs w:val="22"/>
                <w:u w:val="single" w:color="0000EE"/>
              </w:rPr>
              <w:t>Lead Based Paint Certifications and Assurances Form</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b/>
                <w:bCs/>
                <w:color w:val="000000"/>
                <w:sz w:val="22"/>
                <w:szCs w:val="22"/>
              </w:rPr>
              <w:t xml:space="preserve"> </w:t>
            </w:r>
            <w:r>
              <w:rPr>
                <w:rStyle w:val="DefaultParagraphFont"/>
                <w:rFonts w:ascii="Calibri" w:eastAsia="Calibri" w:hAnsi="Calibri" w:cs="Calibri"/>
                <w:b/>
                <w:bCs/>
                <w:color w:val="FF0000"/>
                <w:sz w:val="22"/>
                <w:szCs w:val="22"/>
              </w:rPr>
              <w:t>*Required</w:t>
            </w:r>
            <w:r>
              <w:rPr>
                <w:rStyle w:val="DefaultParagraphFont"/>
                <w:rFonts w:ascii="Calibri" w:eastAsia="Calibri" w:hAnsi="Calibri" w:cs="Calibri"/>
                <w:b/>
                <w:bCs/>
                <w:color w:val="FF0000"/>
                <w:sz w:val="22"/>
                <w:szCs w:val="22"/>
              </w:rPr>
              <w:br/>
            </w:r>
            <w:r>
              <w:rPr>
                <w:rStyle w:val="DefaultParagraphFont"/>
                <w:rFonts w:ascii="Times New Roman" w:eastAsia="Times New Roman" w:hAnsi="Times New Roman" w:cs="Times New Roman"/>
                <w:i/>
                <w:iCs/>
                <w:sz w:val="24"/>
                <w:szCs w:val="24"/>
              </w:rPr>
              <w:t>**No files uploaded</w:t>
            </w: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 xml:space="preserve">K.7. Asbestos: </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Explain</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1"/>
              <w:spacing w:after="0" w:line="259"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FF0000"/>
                <w:sz w:val="40"/>
                <w:szCs w:val="22"/>
                <w:lang w:val="en-US" w:eastAsia="en-US" w:bidi="ar-SA"/>
              </w:rPr>
              <w:t>o</w:t>
            </w:r>
            <w:r w:rsidRPr="0059476A">
              <w:rPr>
                <w:rStyle w:val="DefaultParagraphFont"/>
                <w:rFonts w:asciiTheme="minorHAnsi" w:eastAsiaTheme="minorHAnsi" w:hAnsiTheme="minorHAnsi" w:cstheme="minorBidi"/>
                <w:color w:val="000000"/>
                <w:sz w:val="22"/>
                <w:szCs w:val="22"/>
                <w:lang w:val="en-US" w:eastAsia="en-US" w:bidi="ar-SA"/>
              </w:rPr>
              <w:t xml:space="preserve">   </w:t>
            </w:r>
            <w:r>
              <w:rPr>
                <w:rStyle w:val="DefaultParagraphFont"/>
                <w:rFonts w:ascii="Calibri" w:eastAsia="Calibri" w:hAnsi="Calibri" w:cs="Calibri"/>
                <w:b/>
                <w:bCs/>
                <w:color w:val="000000"/>
                <w:sz w:val="22"/>
                <w:szCs w:val="22"/>
              </w:rPr>
              <w:t xml:space="preserve">Asbestos Report </w:t>
            </w:r>
            <w:r>
              <w:rPr>
                <w:rStyle w:val="DefaultParagraphFont"/>
                <w:rFonts w:ascii="Calibri" w:eastAsia="Calibri" w:hAnsi="Calibri" w:cs="Calibri"/>
                <w:b/>
                <w:bCs/>
                <w:color w:val="FF0000"/>
                <w:sz w:val="22"/>
                <w:szCs w:val="22"/>
              </w:rPr>
              <w:t>*Required</w:t>
            </w:r>
            <w:r>
              <w:rPr>
                <w:rStyle w:val="DefaultParagraphFont"/>
                <w:rFonts w:ascii="Calibri" w:eastAsia="Calibri" w:hAnsi="Calibri" w:cs="Calibri"/>
                <w:b/>
                <w:bCs/>
                <w:color w:val="FF0000"/>
                <w:sz w:val="22"/>
                <w:szCs w:val="22"/>
              </w:rPr>
              <w:br/>
            </w:r>
            <w:r>
              <w:rPr>
                <w:rStyle w:val="DefaultParagraphFont"/>
                <w:rFonts w:ascii="Times New Roman" w:eastAsia="Times New Roman" w:hAnsi="Times New Roman" w:cs="Times New Roman"/>
                <w:i/>
                <w:iCs/>
                <w:sz w:val="24"/>
                <w:szCs w:val="24"/>
              </w:rPr>
              <w:t>**No files uploaded</w:t>
            </w: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K.8. Flood Plain Concerns</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Explain</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 xml:space="preserve">K.9. Relocation Required per (24 CFR 92.353): </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Explain</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1"/>
              <w:spacing w:after="0" w:line="259"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000000"/>
                <w:sz w:val="40"/>
                <w:szCs w:val="22"/>
                <w:lang w:val="en-US" w:eastAsia="en-US" w:bidi="ar-SA"/>
              </w:rPr>
              <w:t>o</w:t>
            </w:r>
            <w:r w:rsidRPr="0059476A">
              <w:rPr>
                <w:rStyle w:val="DefaultParagraphFont"/>
                <w:rFonts w:asciiTheme="minorHAnsi" w:eastAsiaTheme="minorHAnsi" w:hAnsiTheme="minorHAnsi" w:cstheme="minorBidi"/>
                <w:color w:val="000000"/>
                <w:sz w:val="22"/>
                <w:szCs w:val="22"/>
                <w:lang w:val="en-US" w:eastAsia="en-US" w:bidi="ar-SA"/>
              </w:rPr>
              <w:t xml:space="preserve">   </w:t>
            </w:r>
            <w:r w:rsidRPr="0059476A">
              <w:rPr>
                <w:rStyle w:val="DefaultParagraphFont"/>
                <w:rFonts w:asciiTheme="minorHAnsi" w:eastAsiaTheme="minorHAnsi" w:hAnsiTheme="minorHAnsi" w:cstheme="minorBidi"/>
                <w:color w:val="000000"/>
                <w:sz w:val="22"/>
                <w:szCs w:val="22"/>
                <w:lang w:val="en-US" w:eastAsia="en-US" w:bidi="ar-SA"/>
              </w:rPr>
              <w:fldChar w:fldCharType="begin"/>
            </w:r>
            <w:r w:rsidRPr="0059476A">
              <w:rPr>
                <w:rStyle w:val="DefaultParagraphFont"/>
                <w:rFonts w:asciiTheme="minorHAnsi" w:eastAsiaTheme="minorHAnsi" w:hAnsiTheme="minorHAnsi" w:cstheme="minorBidi"/>
                <w:color w:val="000000"/>
                <w:sz w:val="22"/>
                <w:szCs w:val="22"/>
                <w:lang w:val="en-US" w:eastAsia="en-US" w:bidi="ar-SA"/>
              </w:rPr>
              <w:instrText xml:space="preserve"> HYPERLINK "https://benevate.blob.core.windows.net/renonv-public/Relocation%20Plan%20Document.docx" \t "_blank" </w:instrText>
            </w:r>
            <w:r w:rsidRPr="0059476A">
              <w:rPr>
                <w:rStyle w:val="DefaultParagraphFont"/>
                <w:rFonts w:asciiTheme="minorHAnsi" w:eastAsiaTheme="minorHAnsi" w:hAnsiTheme="minorHAnsi" w:cstheme="minorBidi"/>
                <w:color w:val="000000"/>
                <w:sz w:val="22"/>
                <w:szCs w:val="22"/>
                <w:lang w:val="en-US" w:eastAsia="en-US" w:bidi="ar-SA"/>
              </w:rPr>
              <w:fldChar w:fldCharType="separate"/>
            </w:r>
            <w:r>
              <w:rPr>
                <w:rStyle w:val="DefaultParagraphFont"/>
                <w:rFonts w:ascii="Calibri" w:eastAsia="Calibri" w:hAnsi="Calibri" w:cs="Calibri"/>
                <w:b/>
                <w:bCs/>
                <w:color w:val="0000EE"/>
                <w:sz w:val="22"/>
                <w:szCs w:val="22"/>
                <w:u w:val="single" w:color="0000EE"/>
              </w:rPr>
              <w:t xml:space="preserve">Relocation Plan </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b/>
                <w:bCs/>
                <w:color w:val="0000EE"/>
                <w:sz w:val="22"/>
                <w:szCs w:val="22"/>
                <w:u w:val="single" w:color="0000EE"/>
              </w:rPr>
              <w:br/>
            </w:r>
            <w:r>
              <w:rPr>
                <w:rStyle w:val="DefaultParagraphFont"/>
                <w:rFonts w:ascii="Times New Roman" w:eastAsia="Times New Roman" w:hAnsi="Times New Roman" w:cs="Times New Roman"/>
                <w:i/>
                <w:iCs/>
                <w:sz w:val="24"/>
                <w:szCs w:val="24"/>
              </w:rPr>
              <w:t>**No files uploaded</w:t>
            </w: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K.10. Preliminary Title Report:</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Explain</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1"/>
              <w:spacing w:after="0" w:line="259"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FF0000"/>
                <w:sz w:val="40"/>
                <w:szCs w:val="22"/>
                <w:lang w:val="en-US" w:eastAsia="en-US" w:bidi="ar-SA"/>
              </w:rPr>
              <w:t>o</w:t>
            </w:r>
            <w:r w:rsidRPr="0059476A">
              <w:rPr>
                <w:rStyle w:val="DefaultParagraphFont"/>
                <w:rFonts w:asciiTheme="minorHAnsi" w:eastAsiaTheme="minorHAnsi" w:hAnsiTheme="minorHAnsi" w:cstheme="minorBidi"/>
                <w:color w:val="000000"/>
                <w:sz w:val="22"/>
                <w:szCs w:val="22"/>
                <w:lang w:val="en-US" w:eastAsia="en-US" w:bidi="ar-SA"/>
              </w:rPr>
              <w:t xml:space="preserve">   </w:t>
            </w:r>
            <w:r>
              <w:rPr>
                <w:rStyle w:val="DefaultParagraphFont"/>
                <w:rFonts w:ascii="Calibri" w:eastAsia="Calibri" w:hAnsi="Calibri" w:cs="Calibri"/>
                <w:b/>
                <w:bCs/>
                <w:color w:val="000000"/>
                <w:sz w:val="22"/>
                <w:szCs w:val="22"/>
              </w:rPr>
              <w:t xml:space="preserve">Title report </w:t>
            </w:r>
            <w:r>
              <w:rPr>
                <w:rStyle w:val="DefaultParagraphFont"/>
                <w:rFonts w:ascii="Calibri" w:eastAsia="Calibri" w:hAnsi="Calibri" w:cs="Calibri"/>
                <w:b/>
                <w:bCs/>
                <w:color w:val="FF0000"/>
                <w:sz w:val="22"/>
                <w:szCs w:val="22"/>
              </w:rPr>
              <w:t>*Required</w:t>
            </w:r>
            <w:r>
              <w:rPr>
                <w:rStyle w:val="DefaultParagraphFont"/>
                <w:rFonts w:ascii="Calibri" w:eastAsia="Calibri" w:hAnsi="Calibri" w:cs="Calibri"/>
                <w:b/>
                <w:bCs/>
                <w:color w:val="FF0000"/>
                <w:sz w:val="22"/>
                <w:szCs w:val="22"/>
              </w:rPr>
              <w:br/>
            </w:r>
            <w:r>
              <w:rPr>
                <w:rStyle w:val="DefaultParagraphFont"/>
                <w:rFonts w:ascii="Times New Roman" w:eastAsia="Times New Roman" w:hAnsi="Times New Roman" w:cs="Times New Roman"/>
                <w:i/>
                <w:iCs/>
                <w:sz w:val="24"/>
                <w:szCs w:val="24"/>
              </w:rPr>
              <w:t>**No files uploaded</w:t>
            </w: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K.11. Water Rights</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Explain</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K.12. Location/Availability of Utilities</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Explain</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 xml:space="preserve">K.13. Any Other Constraints not shown above: </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Explain</w:t>
            </w:r>
            <w:r>
              <w:rPr>
                <w:rStyle w:val="DefaultParagraphFont"/>
                <w:rFonts w:ascii="Calibri" w:eastAsia="Calibri" w:hAnsi="Calibri" w:cs="Calibri"/>
                <w:b/>
                <w:bCs/>
                <w:color w:val="000000"/>
                <w:sz w:val="22"/>
                <w:szCs w:val="22"/>
              </w:rPr>
              <w:br/>
            </w: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1"/>
              <w:spacing w:after="0" w:line="259" w:lineRule="auto"/>
              <w:rPr>
                <w:rStyle w:val="DefaultParagraphFont"/>
                <w:rFonts w:asciiTheme="minorHAnsi" w:eastAsiaTheme="minorHAnsi" w:hAnsiTheme="minorHAnsi" w:cstheme="minorBidi"/>
                <w:color w:val="000000"/>
                <w:sz w:val="22"/>
                <w:szCs w:val="22"/>
                <w:lang w:val="en-US" w:eastAsia="en-US" w:bidi="ar-SA"/>
              </w:rPr>
            </w:pPr>
          </w:p>
        </w:tc>
      </w:tr>
    </w:tbl>
    <w:p w:rsidR="00CC3A3D" w:rsidRPr="0059476A" w:rsidP="0059476A">
      <w:pPr>
        <w:pStyle w:val="Normal11"/>
        <w:spacing w:after="0" w:line="259" w:lineRule="auto"/>
        <w:rPr>
          <w:rStyle w:val="DefaultParagraphFont"/>
          <w:rFonts w:asciiTheme="minorHAnsi" w:eastAsiaTheme="minorHAnsi" w:hAnsiTheme="minorHAnsi" w:cstheme="minorBidi"/>
          <w:sz w:val="22"/>
          <w:szCs w:val="22"/>
          <w:lang w:val="en-US" w:eastAsia="en-US" w:bidi="ar-SA"/>
        </w:rPr>
        <w:sectPr w:rsidSect="009E327B">
          <w:footerReference w:type="default" r:id="rId17"/>
          <w:type w:val="continuous"/>
          <w:pgSz w:w="12240" w:h="15840"/>
          <w:pgMar w:top="720" w:right="720" w:bottom="720" w:left="720" w:header="0" w:footer="720" w:gutter="0"/>
          <w:cols w:space="720"/>
          <w:docGrid w:linePitch="360"/>
        </w:sectPr>
      </w:pPr>
      <w:bookmarkEnd w:id="37"/>
      <w:r w:rsidRPr="0059476A">
        <w:rPr>
          <w:rStyle w:val="DefaultParagraphFont"/>
          <w:rFonts w:asciiTheme="minorHAnsi" w:eastAsiaTheme="minorHAnsi" w:hAnsiTheme="minorHAnsi" w:cstheme="minorBidi"/>
          <w:sz w:val="22"/>
          <w:szCs w:val="22"/>
          <w:lang w:val="en-US" w:eastAsia="en-US" w:bidi="ar-SA"/>
        </w:rPr>
        <w:br w:type="page"/>
      </w:r>
    </w:p>
    <w:tbl>
      <w:tblPr>
        <w:tblStyle w:val="TableNormal"/>
        <w:tblW w:w="5000" w:type="pct"/>
        <w:tblCellMar>
          <w:left w:w="108" w:type="dxa"/>
          <w:right w:w="108" w:type="dxa"/>
        </w:tblCellMar>
      </w:tblPr>
      <w:tblGrid>
        <w:gridCol w:w="4860"/>
        <w:gridCol w:w="5940"/>
      </w:tblGrid>
      <w:tr>
        <w:tblPrEx>
          <w:tblW w:w="5000" w:type="pct"/>
          <w:tblCellMar>
            <w:left w:w="108" w:type="dxa"/>
            <w:right w:w="108" w:type="dxa"/>
          </w:tblCellMar>
        </w:tblPrEx>
        <w:tc>
          <w:tcPr>
            <w:tcW w:w="2250" w:type="pct"/>
            <w:noWrap w:val="0"/>
          </w:tcPr>
          <w:p w:rsidR="00CC3A3D" w:rsidRPr="0059476A" w:rsidP="0059476A">
            <w:pPr>
              <w:pStyle w:val="Normal12"/>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32"/>
                <w:szCs w:val="32"/>
              </w:rPr>
              <w:t>L. Environmental Review Acknowledgement</w:t>
            </w:r>
          </w:p>
          <w:p w:rsidR="00CC3A3D" w:rsidRPr="0059476A" w:rsidP="0059476A">
            <w:pPr>
              <w:pStyle w:val="Normal12"/>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val="0"/>
                <w:bCs w:val="0"/>
                <w:i/>
                <w:iCs/>
                <w:sz w:val="17"/>
                <w:szCs w:val="17"/>
              </w:rPr>
              <w:t>No data saved</w:t>
            </w:r>
          </w:p>
        </w:tc>
        <w:tc>
          <w:tcPr>
            <w:tcW w:w="2750" w:type="pct"/>
            <w:noWrap w:val="0"/>
          </w:tcPr>
          <w:tbl>
            <w:tblPr>
              <w:tblStyle w:val="TableNormal"/>
              <w:tblW w:w="5000" w:type="pct"/>
              <w:tblCellMar>
                <w:left w:w="108" w:type="dxa"/>
                <w:right w:w="108" w:type="dxa"/>
              </w:tblCellMar>
            </w:tblPr>
            <w:tblGrid>
              <w:gridCol w:w="1145"/>
              <w:gridCol w:w="4579"/>
            </w:tblGrid>
            <w:tr>
              <w:tblPrEx>
                <w:tblW w:w="5000" w:type="pct"/>
                <w:tblCellMar>
                  <w:left w:w="108" w:type="dxa"/>
                  <w:right w:w="108" w:type="dxa"/>
                </w:tblCellMar>
              </w:tblPrEx>
              <w:trPr>
                <w:trHeight w:hRule="exact" w:val="320"/>
              </w:trPr>
              <w:tc>
                <w:tcPr>
                  <w:tcW w:w="1000" w:type="pct"/>
                  <w:noWrap w:val="0"/>
                </w:tcPr>
                <w:p w:rsidR="00CC3A3D" w:rsidRPr="0059476A" w:rsidP="0059476A">
                  <w:pPr>
                    <w:pStyle w:val="Normal12"/>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Case Id: </w:t>
                  </w:r>
                </w:p>
              </w:tc>
              <w:tc>
                <w:tcPr>
                  <w:tcW w:w="4000" w:type="pct"/>
                  <w:noWrap w:val="0"/>
                </w:tcPr>
                <w:p w:rsidR="00CC3A3D" w:rsidRPr="0059476A" w:rsidP="0059476A">
                  <w:pPr>
                    <w:pStyle w:val="Normal12"/>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30124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12"/>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Name: </w:t>
                  </w:r>
                </w:p>
              </w:tc>
              <w:tc>
                <w:tcPr>
                  <w:tcW w:w="4000" w:type="pct"/>
                  <w:noWrap w:val="0"/>
                </w:tcPr>
                <w:p w:rsidR="00CC3A3D" w:rsidRPr="0059476A" w:rsidP="0059476A">
                  <w:pPr>
                    <w:pStyle w:val="Normal12"/>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NBLY Blank Application - 2024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12"/>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Address: </w:t>
                  </w:r>
                </w:p>
              </w:tc>
              <w:tc>
                <w:tcPr>
                  <w:tcW w:w="4000" w:type="pct"/>
                  <w:noWrap w:val="0"/>
                </w:tcPr>
                <w:p w:rsidR="00CC3A3D" w:rsidRPr="0059476A" w:rsidP="0059476A">
                  <w:pPr>
                    <w:pStyle w:val="Normal12"/>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*No Address Assigned</w:t>
                  </w:r>
                </w:p>
              </w:tc>
            </w:tr>
          </w:tbl>
          <w:p w:rsidR="00CC3A3D" w:rsidRPr="0059476A" w:rsidP="0059476A">
            <w:pPr>
              <w:pStyle w:val="Normal12"/>
              <w:spacing w:after="160" w:line="259" w:lineRule="auto"/>
              <w:jc w:val="right"/>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12"/>
        <w:spacing w:after="16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2"/>
        <w:spacing w:after="0" w:line="259" w:lineRule="auto"/>
        <w:rPr>
          <w:rStyle w:val="DefaultParagraphFont"/>
          <w:rFonts w:asciiTheme="minorHAnsi" w:eastAsiaTheme="minorHAnsi" w:hAnsiTheme="minorHAnsi" w:cstheme="minorBidi"/>
          <w:sz w:val="22"/>
          <w:szCs w:val="22"/>
          <w:lang w:val="en-US" w:eastAsia="en-US" w:bidi="ar-SA"/>
        </w:rPr>
      </w:pPr>
      <w:r>
        <w:pict>
          <v:line id="_x0000_s1055" style="position:absolute;z-index:251688960" from="0,0" to="540pt,0" strokecolor="#080808" strokeweight="1pt"/>
        </w:pict>
      </w:r>
      <w:bookmarkStart w:id="40" w:name="Header1_11"/>
      <w:r>
        <w:rPr>
          <w:rStyle w:val="DefaultParagraphFont"/>
          <w:rFonts w:ascii="Calibri" w:eastAsia="Calibri" w:hAnsi="Calibri" w:cs="Calibri"/>
          <w:b/>
          <w:bCs/>
          <w:sz w:val="24"/>
          <w:szCs w:val="24"/>
        </w:rPr>
        <w:t>L. Environmental Review Acknowledgement</w:t>
      </w:r>
    </w:p>
    <w:p w:rsidR="00CC3A3D" w:rsidRPr="0059476A" w:rsidP="0059476A">
      <w:pPr>
        <w:pStyle w:val="Normal12"/>
        <w:spacing w:after="0" w:line="259" w:lineRule="auto"/>
        <w:rPr>
          <w:rStyle w:val="DefaultParagraphFont"/>
          <w:rFonts w:asciiTheme="minorHAnsi" w:eastAsiaTheme="minorHAnsi" w:hAnsiTheme="minorHAnsi" w:cstheme="minorBidi"/>
          <w:sz w:val="22"/>
          <w:szCs w:val="22"/>
          <w:lang w:val="en-US" w:eastAsia="en-US" w:bidi="ar-SA"/>
        </w:rPr>
      </w:pPr>
      <w:r>
        <w:pict>
          <v:line id="_x0000_s1056" style="position:absolute;z-index:251689984" from="0,0" to="540pt,0" strokecolor="#080808" strokeweight="1pt"/>
        </w:pict>
      </w:r>
    </w:p>
    <w:p w:rsidR="00CC3A3D" w:rsidRPr="0059476A" w:rsidP="0059476A">
      <w:pPr>
        <w:pStyle w:val="Normal12"/>
        <w:spacing w:after="0" w:line="259" w:lineRule="auto"/>
        <w:rPr>
          <w:rStyle w:val="DefaultParagraphFont"/>
          <w:rFonts w:asciiTheme="minorHAnsi" w:eastAsiaTheme="minorHAnsi" w:hAnsiTheme="minorHAnsi" w:cstheme="minorBidi"/>
          <w:sz w:val="22"/>
          <w:szCs w:val="22"/>
          <w:lang w:val="en-US" w:eastAsia="en-US" w:bidi="ar-SA"/>
        </w:rPr>
      </w:pPr>
      <w:bookmarkEnd w:id="40"/>
      <w:bookmarkStart w:id="41" w:name="Header2_11"/>
      <w:r>
        <w:rPr>
          <w:rStyle w:val="DefaultParagraphFont"/>
          <w:rFonts w:ascii="Calibri" w:eastAsia="Calibri" w:hAnsi="Calibri" w:cs="Calibri"/>
          <w:sz w:val="20"/>
          <w:szCs w:val="20"/>
        </w:rPr>
        <w:t>Please provide the following information.</w:t>
      </w:r>
    </w:p>
    <w:p w:rsidR="00CC3A3D" w:rsidRPr="0059476A" w:rsidP="0059476A">
      <w:pPr>
        <w:pStyle w:val="Normal12"/>
        <w:spacing w:after="0" w:line="259" w:lineRule="auto"/>
        <w:rPr>
          <w:rStyle w:val="DefaultParagraphFont"/>
          <w:rFonts w:asciiTheme="minorHAnsi" w:eastAsiaTheme="minorHAnsi" w:hAnsiTheme="minorHAnsi" w:cstheme="minorBidi"/>
          <w:sz w:val="22"/>
          <w:szCs w:val="22"/>
          <w:lang w:val="en-US" w:eastAsia="en-US" w:bidi="ar-SA"/>
        </w:rPr>
      </w:pPr>
    </w:p>
    <w:tbl>
      <w:tblPr>
        <w:tblStyle w:val="TableNormal"/>
        <w:tblW w:w="5000" w:type="pct"/>
        <w:tblCellMar>
          <w:left w:w="108" w:type="dxa"/>
          <w:right w:w="108" w:type="dxa"/>
        </w:tblCellMar>
      </w:tblPr>
      <w:tblGrid>
        <w:gridCol w:w="10800"/>
      </w:tblGrid>
      <w:tr>
        <w:tblPrEx>
          <w:tblW w:w="5000" w:type="pct"/>
          <w:tblCellMar>
            <w:left w:w="108" w:type="dxa"/>
            <w:right w:w="108" w:type="dxa"/>
          </w:tblCellMar>
        </w:tblPrEx>
        <w:tc>
          <w:tcPr>
            <w:tcW w:w="5000" w:type="pct"/>
          </w:tcPr>
          <w:p w:rsidR="00CC3A3D" w:rsidRPr="0059476A" w:rsidP="0059476A">
            <w:pPr>
              <w:pStyle w:val="Normal12"/>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Applicant understands and acknowledges that the environmental effects of each activity/project carried out with WCHC federal and state HOME funds must be assessed in accordance with the provisions of the National Environmental Policy Act of 1969 (NEPA) and the related authorities listed in HUD’s implementing regulations at 24 CFR parts 50 and 58.</w:t>
            </w:r>
          </w:p>
          <w:p w:rsidR="00CC3A3D" w:rsidRPr="0059476A" w:rsidP="0059476A">
            <w:pPr>
              <w:pStyle w:val="Normal1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2"/>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 xml:space="preserve">Applicant understands and acknowledges that the Washoe County HOME Consortium staff has the responsibility for the environmental review, decision-making, and action for each activity/project that it carries out with HOME funds in accordance with the requirements imposed on a recipient under 24 CFR part 58. </w:t>
            </w:r>
          </w:p>
          <w:p w:rsidR="00CC3A3D" w:rsidRPr="0059476A" w:rsidP="0059476A">
            <w:pPr>
              <w:pStyle w:val="Normal1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2"/>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 xml:space="preserve">Applicant understands and acknowledges that completion of the environmental review process is mandatory BEFORE taking any physical action on a site or making a commitment or expenditure of HUD or non-HUD funds for property acquisition, rehabilitation, conversion, lease, repair, or construction activities. “Non-HUD funds” means any Federal, state, local, private, or other funds. </w:t>
            </w:r>
          </w:p>
          <w:p w:rsidR="00CC3A3D" w:rsidRPr="0059476A" w:rsidP="0059476A">
            <w:pPr>
              <w:pStyle w:val="Normal1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2"/>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Applicant understands and acknowledges that HOME funds may not be used to reimburse a non-governmental entity for project-related costs incurred after the entity has submitted/or intends to submit an application for HOME funds and before approval by HUD (or the state in the case of state recipients) of the Request for Release of Funds and Certification except for activities that are exempt or are excluded and not subject to the laws in §58.5 and for certain relocation costs. A non-governmental entity (subrecipients, contractors, owners, and developers) must not take actions that would have an adverse impact or limit the choice of reasonable alternatives on projects.</w:t>
            </w:r>
          </w:p>
          <w:p w:rsidR="00CC3A3D" w:rsidRPr="0059476A" w:rsidP="0059476A">
            <w:pPr>
              <w:pStyle w:val="Normal1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2"/>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Applicant further understands and acknowledges that undertaking any of the mentioned activities will jeopardize WCHC funding and may result in any funding that was awarded being rescinded.</w:t>
            </w:r>
          </w:p>
          <w:p w:rsidR="00CC3A3D" w:rsidRPr="0059476A" w:rsidP="0059476A">
            <w:pPr>
              <w:pStyle w:val="Normal1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2"/>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Applicant understands and acknowledges that if Applicant is allocated funding the Environmental Assessment packet on the following page must be completed and returned by the applicant to the WCHC within two months of receiving confirmation of HOME funding.</w:t>
            </w:r>
          </w:p>
          <w:p w:rsidR="00CC3A3D" w:rsidRPr="0059476A" w:rsidP="0059476A">
            <w:pPr>
              <w:pStyle w:val="Normal1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2"/>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Signature of Executive Director or Authorized Official</w:t>
            </w:r>
            <w:r>
              <w:rPr>
                <w:rStyle w:val="DefaultParagraphFont"/>
                <w:rFonts w:ascii="Calibri" w:eastAsia="Calibri" w:hAnsi="Calibri" w:cs="Calibri"/>
                <w:b/>
                <w:bCs/>
                <w:sz w:val="22"/>
                <w:szCs w:val="22"/>
              </w:rPr>
              <w:br/>
            </w:r>
            <w:r>
              <w:rPr>
                <w:rStyle w:val="DefaultParagraphFont"/>
                <w:rFonts w:ascii="Calibri" w:eastAsia="Calibri" w:hAnsi="Calibri" w:cs="Calibri"/>
                <w:i/>
                <w:iCs/>
                <w:sz w:val="22"/>
                <w:szCs w:val="22"/>
              </w:rPr>
              <w:t>**Not signed</w:t>
            </w:r>
            <w:r>
              <w:rPr>
                <w:rStyle w:val="DefaultParagraphFont"/>
                <w:rFonts w:ascii="Calibri" w:eastAsia="Calibri" w:hAnsi="Calibri" w:cs="Calibri"/>
                <w:i/>
                <w:iCs/>
                <w:sz w:val="22"/>
                <w:szCs w:val="22"/>
              </w:rPr>
              <w:br/>
            </w:r>
          </w:p>
          <w:p w:rsidR="00CC3A3D" w:rsidRPr="0059476A" w:rsidP="0059476A">
            <w:pPr>
              <w:pStyle w:val="Normal12"/>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2"/>
              <w:spacing w:after="0" w:line="259" w:lineRule="auto"/>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12"/>
        <w:spacing w:after="0" w:line="259" w:lineRule="auto"/>
        <w:rPr>
          <w:rStyle w:val="DefaultParagraphFont"/>
          <w:rFonts w:asciiTheme="minorHAnsi" w:eastAsiaTheme="minorHAnsi" w:hAnsiTheme="minorHAnsi" w:cstheme="minorBidi"/>
          <w:sz w:val="22"/>
          <w:szCs w:val="22"/>
          <w:lang w:val="en-US" w:eastAsia="en-US" w:bidi="ar-SA"/>
        </w:rPr>
      </w:pPr>
      <w:bookmarkEnd w:id="41"/>
      <w:r>
        <w:pict>
          <v:line id="_x0000_s1057" style="position:absolute;z-index:251691008" from="0,0" to="540pt,0" strokecolor="#080808" strokeweight="1pt"/>
        </w:pict>
      </w:r>
      <w:r>
        <w:rPr>
          <w:rStyle w:val="DefaultParagraphFont"/>
          <w:rFonts w:ascii="Calibri" w:eastAsia="Calibri" w:hAnsi="Calibri" w:cs="Calibri"/>
          <w:b/>
          <w:bCs/>
          <w:sz w:val="24"/>
          <w:szCs w:val="24"/>
        </w:rPr>
        <w:t>Documentation</w:t>
      </w:r>
    </w:p>
    <w:p w:rsidR="00CC3A3D" w:rsidRPr="0059476A" w:rsidP="0059476A">
      <w:pPr>
        <w:pStyle w:val="Normal12"/>
        <w:spacing w:after="0" w:line="259" w:lineRule="auto"/>
        <w:rPr>
          <w:rStyle w:val="DefaultParagraphFont"/>
          <w:rFonts w:asciiTheme="minorHAnsi" w:eastAsiaTheme="minorHAnsi" w:hAnsiTheme="minorHAnsi" w:cstheme="minorBidi"/>
          <w:sz w:val="22"/>
          <w:szCs w:val="22"/>
          <w:lang w:val="en-US" w:eastAsia="en-US" w:bidi="ar-SA"/>
        </w:rPr>
      </w:pPr>
      <w:r>
        <w:pict>
          <v:line id="_x0000_s1058" style="position:absolute;z-index:251692032" from="0,0" to="540pt,0" strokecolor="#080808" strokeweight="1pt"/>
        </w:pict>
      </w:r>
    </w:p>
    <w:p w:rsidR="00CC3A3D" w:rsidRPr="0059476A" w:rsidP="0059476A">
      <w:pPr>
        <w:pStyle w:val="Normal12"/>
        <w:spacing w:after="0" w:line="259"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000000"/>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Communication with Historic Resources Committee and State Historic Preservation Office (SHPO)</w:t>
      </w:r>
      <w:r>
        <w:rPr>
          <w:rStyle w:val="DefaultParagraphFont"/>
          <w:rFonts w:ascii="Calibri" w:eastAsia="Calibri" w:hAnsi="Calibri" w:cs="Calibri"/>
          <w:b/>
          <w:bCs/>
          <w:color w:val="000000"/>
          <w:sz w:val="22"/>
          <w:szCs w:val="22"/>
        </w:rPr>
        <w:br/>
      </w:r>
      <w:r>
        <w:rPr>
          <w:rStyle w:val="DefaultParagraphFont"/>
          <w:rFonts w:ascii="Calibri" w:eastAsia="Calibri" w:hAnsi="Calibri" w:cs="Calibri"/>
          <w:i/>
          <w:iCs/>
          <w:color w:val="080808"/>
          <w:sz w:val="22"/>
          <w:szCs w:val="22"/>
        </w:rPr>
        <w:t>**No files uploaded</w:t>
      </w:r>
    </w:p>
    <w:p w:rsidR="00CC3A3D" w:rsidRPr="0059476A" w:rsidP="0059476A">
      <w:pPr>
        <w:pStyle w:val="Normal12"/>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2"/>
        <w:spacing w:after="0" w:line="259" w:lineRule="auto"/>
        <w:rPr>
          <w:rStyle w:val="DefaultParagraphFont"/>
          <w:rFonts w:asciiTheme="minorHAnsi" w:eastAsiaTheme="minorHAnsi" w:hAnsiTheme="minorHAnsi" w:cstheme="minorBidi"/>
          <w:color w:val="000000"/>
          <w:sz w:val="22"/>
          <w:szCs w:val="22"/>
          <w:lang w:val="en-US" w:eastAsia="en-US" w:bidi="ar-SA"/>
        </w:rPr>
        <w:sectPr w:rsidSect="009E327B">
          <w:footerReference w:type="default" r:id="rId18"/>
          <w:type w:val="continuous"/>
          <w:pgSz w:w="12240" w:h="15840"/>
          <w:pgMar w:top="720" w:right="720" w:bottom="720" w:left="720" w:header="0" w:footer="720" w:gutter="0"/>
          <w:cols w:space="720"/>
          <w:docGrid w:linePitch="360"/>
        </w:sectPr>
      </w:pPr>
      <w:r w:rsidRPr="0059476A">
        <w:rPr>
          <w:rStyle w:val="DefaultParagraphFont"/>
          <w:rFonts w:asciiTheme="minorHAnsi" w:eastAsiaTheme="minorHAnsi" w:hAnsiTheme="minorHAnsi" w:cstheme="minorBidi"/>
          <w:color w:val="000000"/>
          <w:sz w:val="22"/>
          <w:szCs w:val="22"/>
          <w:lang w:val="en-US" w:eastAsia="en-US" w:bidi="ar-SA"/>
        </w:rPr>
        <w:br w:type="page"/>
      </w:r>
    </w:p>
    <w:tbl>
      <w:tblPr>
        <w:tblStyle w:val="TableNormal"/>
        <w:tblW w:w="5000" w:type="pct"/>
        <w:tblCellMar>
          <w:left w:w="108" w:type="dxa"/>
          <w:right w:w="108" w:type="dxa"/>
        </w:tblCellMar>
      </w:tblPr>
      <w:tblGrid>
        <w:gridCol w:w="4860"/>
        <w:gridCol w:w="5940"/>
      </w:tblGrid>
      <w:tr>
        <w:tblPrEx>
          <w:tblW w:w="5000" w:type="pct"/>
          <w:tblCellMar>
            <w:left w:w="108" w:type="dxa"/>
            <w:right w:w="108" w:type="dxa"/>
          </w:tblCellMar>
        </w:tblPrEx>
        <w:tc>
          <w:tcPr>
            <w:tcW w:w="2250" w:type="pct"/>
            <w:noWrap w:val="0"/>
          </w:tcPr>
          <w:p w:rsidR="00CC3A3D" w:rsidRPr="0059476A" w:rsidP="0059476A">
            <w:pPr>
              <w:pStyle w:val="Normal13"/>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32"/>
                <w:szCs w:val="32"/>
              </w:rPr>
              <w:t>M. Unit Information</w:t>
            </w:r>
          </w:p>
          <w:p w:rsidR="00CC3A3D" w:rsidRPr="0059476A" w:rsidP="0059476A">
            <w:pPr>
              <w:pStyle w:val="Normal13"/>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val="0"/>
                <w:bCs w:val="0"/>
                <w:i/>
                <w:iCs/>
                <w:sz w:val="17"/>
                <w:szCs w:val="17"/>
              </w:rPr>
              <w:t>No data saved</w:t>
            </w:r>
          </w:p>
        </w:tc>
        <w:tc>
          <w:tcPr>
            <w:tcW w:w="2750" w:type="pct"/>
            <w:noWrap w:val="0"/>
          </w:tcPr>
          <w:tbl>
            <w:tblPr>
              <w:tblStyle w:val="TableNormal"/>
              <w:tblW w:w="5000" w:type="pct"/>
              <w:tblCellMar>
                <w:left w:w="108" w:type="dxa"/>
                <w:right w:w="108" w:type="dxa"/>
              </w:tblCellMar>
            </w:tblPr>
            <w:tblGrid>
              <w:gridCol w:w="1145"/>
              <w:gridCol w:w="4579"/>
            </w:tblGrid>
            <w:tr>
              <w:tblPrEx>
                <w:tblW w:w="5000" w:type="pct"/>
                <w:tblCellMar>
                  <w:left w:w="108" w:type="dxa"/>
                  <w:right w:w="108" w:type="dxa"/>
                </w:tblCellMar>
              </w:tblPrEx>
              <w:trPr>
                <w:trHeight w:hRule="exact" w:val="320"/>
              </w:trPr>
              <w:tc>
                <w:tcPr>
                  <w:tcW w:w="1000" w:type="pct"/>
                  <w:noWrap w:val="0"/>
                </w:tcPr>
                <w:p w:rsidR="00CC3A3D" w:rsidRPr="0059476A" w:rsidP="0059476A">
                  <w:pPr>
                    <w:pStyle w:val="Normal13"/>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Case Id: </w:t>
                  </w:r>
                </w:p>
              </w:tc>
              <w:tc>
                <w:tcPr>
                  <w:tcW w:w="4000" w:type="pct"/>
                  <w:noWrap w:val="0"/>
                </w:tcPr>
                <w:p w:rsidR="00CC3A3D" w:rsidRPr="0059476A" w:rsidP="0059476A">
                  <w:pPr>
                    <w:pStyle w:val="Normal13"/>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30124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13"/>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Name: </w:t>
                  </w:r>
                </w:p>
              </w:tc>
              <w:tc>
                <w:tcPr>
                  <w:tcW w:w="4000" w:type="pct"/>
                  <w:noWrap w:val="0"/>
                </w:tcPr>
                <w:p w:rsidR="00CC3A3D" w:rsidRPr="0059476A" w:rsidP="0059476A">
                  <w:pPr>
                    <w:pStyle w:val="Normal13"/>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NBLY Blank Application - 2024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13"/>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Address: </w:t>
                  </w:r>
                </w:p>
              </w:tc>
              <w:tc>
                <w:tcPr>
                  <w:tcW w:w="4000" w:type="pct"/>
                  <w:noWrap w:val="0"/>
                </w:tcPr>
                <w:p w:rsidR="00CC3A3D" w:rsidRPr="0059476A" w:rsidP="0059476A">
                  <w:pPr>
                    <w:pStyle w:val="Normal13"/>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*No Address Assigned</w:t>
                  </w:r>
                </w:p>
              </w:tc>
            </w:tr>
          </w:tbl>
          <w:p w:rsidR="00CC3A3D" w:rsidRPr="0059476A" w:rsidP="0059476A">
            <w:pPr>
              <w:pStyle w:val="Normal13"/>
              <w:spacing w:after="160" w:line="259" w:lineRule="auto"/>
              <w:jc w:val="right"/>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13"/>
        <w:spacing w:after="16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3"/>
        <w:spacing w:after="0" w:line="259" w:lineRule="auto"/>
        <w:rPr>
          <w:rStyle w:val="DefaultParagraphFont"/>
          <w:rFonts w:asciiTheme="minorHAnsi" w:eastAsiaTheme="minorHAnsi" w:hAnsiTheme="minorHAnsi" w:cstheme="minorBidi"/>
          <w:sz w:val="22"/>
          <w:szCs w:val="22"/>
          <w:lang w:val="en-US" w:eastAsia="en-US" w:bidi="ar-SA"/>
        </w:rPr>
      </w:pPr>
      <w:r>
        <w:pict>
          <v:line id="_x0000_s1059" style="position:absolute;z-index:251693056" from="0,0" to="540pt,0" strokecolor="#080808" strokeweight="1pt"/>
        </w:pict>
      </w:r>
      <w:bookmarkStart w:id="43" w:name="Header1_12"/>
      <w:r>
        <w:rPr>
          <w:rStyle w:val="DefaultParagraphFont"/>
          <w:rFonts w:ascii="Calibri" w:eastAsia="Calibri" w:hAnsi="Calibri" w:cs="Calibri"/>
          <w:b/>
          <w:bCs/>
          <w:sz w:val="24"/>
          <w:szCs w:val="24"/>
        </w:rPr>
        <w:t>M. Unit Information</w:t>
      </w:r>
    </w:p>
    <w:p w:rsidR="00CC3A3D" w:rsidRPr="0059476A" w:rsidP="0059476A">
      <w:pPr>
        <w:pStyle w:val="Normal13"/>
        <w:spacing w:after="0" w:line="259" w:lineRule="auto"/>
        <w:rPr>
          <w:rStyle w:val="DefaultParagraphFont"/>
          <w:rFonts w:asciiTheme="minorHAnsi" w:eastAsiaTheme="minorHAnsi" w:hAnsiTheme="minorHAnsi" w:cstheme="minorBidi"/>
          <w:sz w:val="22"/>
          <w:szCs w:val="22"/>
          <w:lang w:val="en-US" w:eastAsia="en-US" w:bidi="ar-SA"/>
        </w:rPr>
      </w:pPr>
      <w:r>
        <w:pict>
          <v:line id="_x0000_s1060" style="position:absolute;z-index:251694080" from="0,0" to="540pt,0" strokecolor="#080808" strokeweight="1pt"/>
        </w:pict>
      </w:r>
    </w:p>
    <w:p w:rsidR="00CC3A3D" w:rsidRPr="0059476A" w:rsidP="0059476A">
      <w:pPr>
        <w:pStyle w:val="Normal13"/>
        <w:spacing w:after="0" w:line="259" w:lineRule="auto"/>
        <w:rPr>
          <w:rStyle w:val="DefaultParagraphFont"/>
          <w:rFonts w:asciiTheme="minorHAnsi" w:eastAsiaTheme="minorHAnsi" w:hAnsiTheme="minorHAnsi" w:cstheme="minorBidi"/>
          <w:sz w:val="22"/>
          <w:szCs w:val="22"/>
          <w:lang w:val="en-US" w:eastAsia="en-US" w:bidi="ar-SA"/>
        </w:rPr>
      </w:pPr>
      <w:bookmarkEnd w:id="43"/>
      <w:bookmarkStart w:id="44" w:name="Header2_12"/>
      <w:r>
        <w:rPr>
          <w:rStyle w:val="DefaultParagraphFont"/>
          <w:rFonts w:ascii="Calibri" w:eastAsia="Calibri" w:hAnsi="Calibri" w:cs="Calibri"/>
          <w:sz w:val="20"/>
          <w:szCs w:val="20"/>
        </w:rPr>
        <w:t>Please provide the following information.</w:t>
      </w:r>
    </w:p>
    <w:p w:rsidR="00CC3A3D" w:rsidRPr="0059476A" w:rsidP="0059476A">
      <w:pPr>
        <w:pStyle w:val="Normal13"/>
        <w:spacing w:after="0" w:line="259" w:lineRule="auto"/>
        <w:rPr>
          <w:rStyle w:val="DefaultParagraphFont"/>
          <w:rFonts w:asciiTheme="minorHAnsi" w:eastAsiaTheme="minorHAnsi" w:hAnsiTheme="minorHAnsi" w:cstheme="minorBidi"/>
          <w:sz w:val="22"/>
          <w:szCs w:val="22"/>
          <w:lang w:val="en-US" w:eastAsia="en-US" w:bidi="ar-SA"/>
        </w:rPr>
      </w:pPr>
    </w:p>
    <w:tbl>
      <w:tblPr>
        <w:tblStyle w:val="TableNormal"/>
        <w:tblW w:w="5000" w:type="pct"/>
        <w:tblCellMar>
          <w:left w:w="108" w:type="dxa"/>
          <w:right w:w="108" w:type="dxa"/>
        </w:tblCellMar>
      </w:tblPr>
      <w:tblGrid>
        <w:gridCol w:w="10800"/>
      </w:tblGrid>
      <w:tr>
        <w:tblPrEx>
          <w:tblW w:w="5000" w:type="pct"/>
          <w:tblCellMar>
            <w:left w:w="108" w:type="dxa"/>
            <w:right w:w="108" w:type="dxa"/>
          </w:tblCellMar>
        </w:tblPrEx>
        <w:tc>
          <w:tcPr>
            <w:tcW w:w="5000" w:type="pct"/>
          </w:tcPr>
          <w:p w:rsidR="00CC3A3D" w:rsidRPr="0059476A" w:rsidP="0059476A">
            <w:pPr>
              <w:pStyle w:val="Normal13"/>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In all applications for rental developments with five or more HOME units, more than half (51% or more) of the total number of HOME units shall be affordable and serve households at or below 50 percent of the area median income. For group homes, a minimum of three beds shall be provided per project, which shall serve households at or below 30 percent of the area median income. If the project contains units with different numbers of bedrooms, there should be at least a 30% unit of each bedroom type (for example, with a mix of one, two and three bedrooms, at least one 1-bedroom at 30%, one 2-bedroom at 30%, and one 3-bedroom at 30%). The exact mix of the WCHC units, whether fixed or floating and bedroom sizes, will be determined by the WCHC staff in coordination with the developer.</w:t>
            </w:r>
          </w:p>
          <w:p w:rsidR="00CC3A3D" w:rsidRPr="0059476A" w:rsidP="0059476A">
            <w:pPr>
              <w:pStyle w:val="Normal13"/>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3"/>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M.1. Will the project meet the required 50% AMI majority unit mix?</w:t>
            </w:r>
            <w:r>
              <w:rPr>
                <w:rStyle w:val="DefaultParagraphFont"/>
                <w:rFonts w:ascii="Calibri" w:eastAsia="Calibri" w:hAnsi="Calibri" w:cs="Calibri"/>
                <w:b/>
                <w:bCs/>
                <w:color w:val="000000"/>
                <w:sz w:val="22"/>
                <w:szCs w:val="22"/>
              </w:rPr>
              <w:br/>
            </w:r>
          </w:p>
          <w:p w:rsidR="00CC3A3D" w:rsidRPr="0059476A" w:rsidP="0059476A">
            <w:pPr>
              <w:pStyle w:val="Normal13"/>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3"/>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Explain:</w:t>
            </w:r>
            <w:r>
              <w:rPr>
                <w:rStyle w:val="DefaultParagraphFont"/>
                <w:rFonts w:ascii="Calibri" w:eastAsia="Calibri" w:hAnsi="Calibri" w:cs="Calibri"/>
                <w:b/>
                <w:bCs/>
                <w:color w:val="000000"/>
                <w:sz w:val="22"/>
                <w:szCs w:val="22"/>
              </w:rPr>
              <w:br/>
            </w:r>
          </w:p>
          <w:p w:rsidR="00CC3A3D" w:rsidRPr="0059476A" w:rsidP="0059476A">
            <w:pPr>
              <w:pStyle w:val="Normal13"/>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3"/>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M.2. Indicate preference (WCHC will make final determination)</w:t>
            </w:r>
            <w:r>
              <w:rPr>
                <w:rStyle w:val="DefaultParagraphFont"/>
                <w:rFonts w:ascii="Calibri" w:eastAsia="Calibri" w:hAnsi="Calibri" w:cs="Calibri"/>
                <w:b/>
                <w:bCs/>
                <w:color w:val="000000"/>
                <w:sz w:val="22"/>
                <w:szCs w:val="22"/>
              </w:rPr>
              <w:br/>
            </w:r>
          </w:p>
          <w:p w:rsidR="00CC3A3D" w:rsidRPr="0059476A" w:rsidP="0059476A">
            <w:pPr>
              <w:pStyle w:val="Normal13"/>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3"/>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Explain choice of fixed or floating units</w:t>
            </w:r>
            <w:r>
              <w:rPr>
                <w:rStyle w:val="DefaultParagraphFont"/>
                <w:rFonts w:ascii="Calibri" w:eastAsia="Calibri" w:hAnsi="Calibri" w:cs="Calibri"/>
                <w:b/>
                <w:bCs/>
                <w:color w:val="000000"/>
                <w:sz w:val="22"/>
                <w:szCs w:val="22"/>
              </w:rPr>
              <w:br/>
            </w:r>
          </w:p>
          <w:p w:rsidR="00CC3A3D" w:rsidRPr="0059476A" w:rsidP="0059476A">
            <w:pPr>
              <w:pStyle w:val="Normal13"/>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3"/>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M.3. Although the exact mix of the WCHC units, whether fixed or floating and bedroom sizes, will be determined by the WCHC staff in coordination with the developer, please indicate the planned unit mix below.</w:t>
            </w:r>
          </w:p>
          <w:tbl>
            <w:tblPr>
              <w:tblStyle w:val="TableNorm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17"/>
              <w:gridCol w:w="1617"/>
              <w:gridCol w:w="1617"/>
              <w:gridCol w:w="2156"/>
              <w:gridCol w:w="2156"/>
              <w:gridCol w:w="1617"/>
            </w:tblGrid>
            <w:tr>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13"/>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Number of Bedrooms</w:t>
                  </w:r>
                </w:p>
              </w:tc>
              <w:tc>
                <w:tcPr>
                  <w:tcW w:w="7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13"/>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Unit Size -SqFt</w:t>
                  </w:r>
                </w:p>
              </w:tc>
              <w:tc>
                <w:tcPr>
                  <w:tcW w:w="7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13"/>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Number of AHMLP Units</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13"/>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Gross Rents per Unit</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13"/>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Proposed Utility Allowances</w:t>
                  </w:r>
                </w:p>
              </w:tc>
              <w:tc>
                <w:tcPr>
                  <w:tcW w:w="7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13"/>
                    <w:spacing w:after="0" w:line="259" w:lineRule="auto"/>
                    <w:jc w:val="left"/>
                    <w:rPr>
                      <w:rStyle w:val="DefaultParagraphFont"/>
                      <w:rFonts w:asciiTheme="minorHAnsi" w:eastAsiaTheme="minorHAnsi" w:hAnsiTheme="minorHAnsi" w:cstheme="minorBidi"/>
                      <w:b/>
                      <w:sz w:val="22"/>
                      <w:szCs w:val="22"/>
                      <w:lang w:val="en-US" w:eastAsia="en-US" w:bidi="ar-SA"/>
                    </w:rPr>
                  </w:pPr>
                  <w:r w:rsidRPr="0059476A">
                    <w:rPr>
                      <w:rStyle w:val="DefaultParagraphFont"/>
                      <w:rFonts w:asciiTheme="minorHAnsi" w:eastAsiaTheme="minorHAnsi" w:hAnsiTheme="minorHAnsi" w:cstheme="minorBidi"/>
                      <w:b/>
                      <w:sz w:val="22"/>
                      <w:szCs w:val="22"/>
                      <w:lang w:val="en-US" w:eastAsia="en-US" w:bidi="ar-SA"/>
                    </w:rPr>
                    <w:t>Percent of AMI Targeted</w:t>
                  </w:r>
                </w:p>
              </w:tc>
            </w:tr>
            <w:tr>
              <w:tblPrEx>
                <w:tblW w:w="5000" w:type="pct"/>
                <w:tblCellMar>
                  <w:left w:w="108" w:type="dxa"/>
                  <w:right w:w="108" w:type="dxa"/>
                </w:tblCellMar>
              </w:tblPrEx>
              <w:tc>
                <w:tcPr>
                  <w:tcW w:w="7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13"/>
                    <w:spacing w:after="0" w:line="259" w:lineRule="auto"/>
                    <w:jc w:val="right"/>
                    <w:rPr>
                      <w:rStyle w:val="DefaultParagraphFont"/>
                      <w:rFonts w:asciiTheme="minorHAnsi" w:eastAsiaTheme="minorHAnsi" w:hAnsiTheme="minorHAnsi" w:cstheme="minorBidi"/>
                      <w:b/>
                      <w:sz w:val="22"/>
                      <w:szCs w:val="22"/>
                      <w:lang w:val="en-US" w:eastAsia="en-US" w:bidi="ar-SA"/>
                    </w:rPr>
                  </w:pPr>
                  <w:r>
                    <w:rPr>
                      <w:rStyle w:val="DefaultParagraphFont"/>
                      <w:rFonts w:ascii="Times New Roman" w:eastAsia="Times New Roman" w:hAnsi="Times New Roman" w:cs="Times New Roman"/>
                      <w:sz w:val="24"/>
                      <w:szCs w:val="24"/>
                    </w:rPr>
                    <w:t>0</w:t>
                  </w:r>
                </w:p>
              </w:tc>
              <w:tc>
                <w:tcPr>
                  <w:tcW w:w="7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13"/>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7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13"/>
                    <w:spacing w:after="0" w:line="259" w:lineRule="auto"/>
                    <w:jc w:val="left"/>
                    <w:rPr>
                      <w:rStyle w:val="DefaultParagraphFont"/>
                      <w:rFonts w:asciiTheme="minorHAnsi" w:eastAsiaTheme="minorHAnsi" w:hAnsiTheme="minorHAnsi" w:cstheme="minorBidi"/>
                      <w:b/>
                      <w:sz w:val="22"/>
                      <w:szCs w:val="22"/>
                      <w:lang w:val="en-US" w:eastAsia="en-US" w:bidi="ar-SA"/>
                    </w:rPr>
                  </w:pP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13"/>
                    <w:spacing w:after="0" w:line="259" w:lineRule="auto"/>
                    <w:jc w:val="left"/>
                    <w:rPr>
                      <w:rStyle w:val="DefaultParagraphFont"/>
                      <w:rFonts w:asciiTheme="minorHAnsi" w:eastAsiaTheme="minorHAnsi" w:hAnsiTheme="minorHAnsi" w:cstheme="minorBidi"/>
                      <w:b/>
                      <w:sz w:val="22"/>
                      <w:szCs w:val="22"/>
                      <w:lang w:val="en-US" w:eastAsia="en-US" w:bidi="ar-SA"/>
                    </w:rPr>
                  </w:pPr>
                  <w:r>
                    <w:rPr>
                      <w:rStyle w:val="DefaultParagraphFont"/>
                      <w:rFonts w:ascii="Times New Roman" w:eastAsia="Times New Roman" w:hAnsi="Times New Roman" w:cs="Times New Roman"/>
                      <w:sz w:val="24"/>
                      <w:szCs w:val="24"/>
                    </w:rPr>
                    <w:t>Note that Gross Rent includes the Utility Allowances</w:t>
                  </w:r>
                </w:p>
              </w:tc>
              <w:tc>
                <w:tcPr>
                  <w:tcW w:w="100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13"/>
                    <w:spacing w:after="0" w:line="259" w:lineRule="auto"/>
                    <w:jc w:val="left"/>
                    <w:rPr>
                      <w:rStyle w:val="DefaultParagraphFont"/>
                      <w:rFonts w:asciiTheme="minorHAnsi" w:eastAsiaTheme="minorHAnsi" w:hAnsiTheme="minorHAnsi" w:cstheme="minorBidi"/>
                      <w:b/>
                      <w:sz w:val="22"/>
                      <w:szCs w:val="22"/>
                      <w:lang w:val="en-US" w:eastAsia="en-US" w:bidi="ar-SA"/>
                    </w:rPr>
                  </w:pPr>
                  <w:r>
                    <w:rPr>
                      <w:rStyle w:val="DefaultParagraphFont"/>
                      <w:rFonts w:ascii="Times New Roman" w:eastAsia="Times New Roman" w:hAnsi="Times New Roman" w:cs="Times New Roman"/>
                      <w:sz w:val="24"/>
                      <w:szCs w:val="24"/>
                    </w:rPr>
                    <w:t>Pursuant to the HOME Rule, as of 08/23/2013, the Reno Housing Authority allowance is not permitted)</w:t>
                  </w:r>
                </w:p>
              </w:tc>
              <w:tc>
                <w:tcPr>
                  <w:tcW w:w="750" w:type="pct"/>
                  <w:tcBorders>
                    <w:top w:val="single" w:sz="2" w:space="0" w:color="auto"/>
                    <w:left w:val="single" w:sz="2" w:space="0" w:color="auto"/>
                    <w:bottom w:val="single" w:sz="2" w:space="0" w:color="auto"/>
                    <w:right w:val="single" w:sz="2" w:space="0" w:color="auto"/>
                  </w:tcBorders>
                  <w:shd w:val="clear" w:color="auto" w:fill="FFFFFF"/>
                  <w:noWrap w:val="0"/>
                </w:tcPr>
                <w:p w:rsidR="00CC3A3D" w:rsidRPr="0059476A" w:rsidP="0059476A">
                  <w:pPr>
                    <w:pStyle w:val="Normal13"/>
                    <w:spacing w:after="0" w:line="259" w:lineRule="auto"/>
                    <w:jc w:val="left"/>
                    <w:rPr>
                      <w:rStyle w:val="DefaultParagraphFont"/>
                      <w:rFonts w:asciiTheme="minorHAnsi" w:eastAsiaTheme="minorHAnsi" w:hAnsiTheme="minorHAnsi" w:cstheme="minorBidi"/>
                      <w:b/>
                      <w:sz w:val="22"/>
                      <w:szCs w:val="22"/>
                      <w:lang w:val="en-US" w:eastAsia="en-US" w:bidi="ar-SA"/>
                    </w:rPr>
                  </w:pPr>
                </w:p>
              </w:tc>
            </w:tr>
          </w:tbl>
          <w:p w:rsidR="00CC3A3D" w:rsidRPr="0059476A" w:rsidP="0059476A">
            <w:pPr>
              <w:pStyle w:val="Normal13"/>
              <w:spacing w:after="0" w:line="259" w:lineRule="auto"/>
              <w:rPr>
                <w:rStyle w:val="DefaultParagraphFont"/>
                <w:rFonts w:asciiTheme="minorHAnsi" w:eastAsiaTheme="minorHAnsi" w:hAnsiTheme="minorHAnsi" w:cstheme="minorBidi"/>
                <w:b/>
                <w:sz w:val="22"/>
                <w:szCs w:val="22"/>
                <w:lang w:val="en-US" w:eastAsia="en-US" w:bidi="ar-SA"/>
              </w:rPr>
            </w:pPr>
          </w:p>
          <w:p w:rsidR="00CC3A3D" w:rsidRPr="0059476A" w:rsidP="0059476A">
            <w:pPr>
              <w:pStyle w:val="Normal13"/>
              <w:spacing w:after="0" w:line="259" w:lineRule="auto"/>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13"/>
        <w:spacing w:after="0" w:line="259" w:lineRule="auto"/>
        <w:rPr>
          <w:rStyle w:val="DefaultParagraphFont"/>
          <w:rFonts w:asciiTheme="minorHAnsi" w:eastAsiaTheme="minorHAnsi" w:hAnsiTheme="minorHAnsi" w:cstheme="minorBidi"/>
          <w:sz w:val="22"/>
          <w:szCs w:val="22"/>
          <w:lang w:val="en-US" w:eastAsia="en-US" w:bidi="ar-SA"/>
        </w:rPr>
        <w:sectPr w:rsidSect="009E327B">
          <w:footerReference w:type="default" r:id="rId19"/>
          <w:type w:val="continuous"/>
          <w:pgSz w:w="12240" w:h="15840"/>
          <w:pgMar w:top="720" w:right="720" w:bottom="720" w:left="720" w:header="0" w:footer="720" w:gutter="0"/>
          <w:cols w:space="720"/>
          <w:docGrid w:linePitch="360"/>
        </w:sectPr>
      </w:pPr>
      <w:bookmarkEnd w:id="44"/>
      <w:r w:rsidRPr="0059476A">
        <w:rPr>
          <w:rStyle w:val="DefaultParagraphFont"/>
          <w:rFonts w:asciiTheme="minorHAnsi" w:eastAsiaTheme="minorHAnsi" w:hAnsiTheme="minorHAnsi" w:cstheme="minorBidi"/>
          <w:sz w:val="22"/>
          <w:szCs w:val="22"/>
          <w:lang w:val="en-US" w:eastAsia="en-US" w:bidi="ar-SA"/>
        </w:rPr>
        <w:br w:type="page"/>
      </w:r>
    </w:p>
    <w:tbl>
      <w:tblPr>
        <w:tblStyle w:val="TableNormal"/>
        <w:tblW w:w="5000" w:type="pct"/>
        <w:tblCellMar>
          <w:left w:w="108" w:type="dxa"/>
          <w:right w:w="108" w:type="dxa"/>
        </w:tblCellMar>
      </w:tblPr>
      <w:tblGrid>
        <w:gridCol w:w="4860"/>
        <w:gridCol w:w="5940"/>
      </w:tblGrid>
      <w:tr>
        <w:tblPrEx>
          <w:tblW w:w="5000" w:type="pct"/>
          <w:tblCellMar>
            <w:left w:w="108" w:type="dxa"/>
            <w:right w:w="108" w:type="dxa"/>
          </w:tblCellMar>
        </w:tblPrEx>
        <w:tc>
          <w:tcPr>
            <w:tcW w:w="2250" w:type="pct"/>
            <w:noWrap w:val="0"/>
          </w:tcPr>
          <w:p w:rsidR="00CC3A3D" w:rsidRPr="0059476A" w:rsidP="0059476A">
            <w:pPr>
              <w:pStyle w:val="Normal14"/>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32"/>
                <w:szCs w:val="32"/>
              </w:rPr>
              <w:t>N. Development Team</w:t>
            </w:r>
          </w:p>
          <w:p w:rsidR="00CC3A3D" w:rsidRPr="0059476A" w:rsidP="0059476A">
            <w:pPr>
              <w:pStyle w:val="Normal14"/>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val="0"/>
                <w:bCs w:val="0"/>
                <w:i/>
                <w:iCs/>
                <w:sz w:val="17"/>
                <w:szCs w:val="17"/>
              </w:rPr>
              <w:t>No data saved</w:t>
            </w:r>
          </w:p>
        </w:tc>
        <w:tc>
          <w:tcPr>
            <w:tcW w:w="2750" w:type="pct"/>
            <w:noWrap w:val="0"/>
          </w:tcPr>
          <w:tbl>
            <w:tblPr>
              <w:tblStyle w:val="TableNormal"/>
              <w:tblW w:w="5000" w:type="pct"/>
              <w:tblCellMar>
                <w:left w:w="108" w:type="dxa"/>
                <w:right w:w="108" w:type="dxa"/>
              </w:tblCellMar>
            </w:tblPr>
            <w:tblGrid>
              <w:gridCol w:w="1145"/>
              <w:gridCol w:w="4579"/>
            </w:tblGrid>
            <w:tr>
              <w:tblPrEx>
                <w:tblW w:w="5000" w:type="pct"/>
                <w:tblCellMar>
                  <w:left w:w="108" w:type="dxa"/>
                  <w:right w:w="108" w:type="dxa"/>
                </w:tblCellMar>
              </w:tblPrEx>
              <w:trPr>
                <w:trHeight w:hRule="exact" w:val="320"/>
              </w:trPr>
              <w:tc>
                <w:tcPr>
                  <w:tcW w:w="1000" w:type="pct"/>
                  <w:noWrap w:val="0"/>
                </w:tcPr>
                <w:p w:rsidR="00CC3A3D" w:rsidRPr="0059476A" w:rsidP="0059476A">
                  <w:pPr>
                    <w:pStyle w:val="Normal14"/>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Case Id: </w:t>
                  </w:r>
                </w:p>
              </w:tc>
              <w:tc>
                <w:tcPr>
                  <w:tcW w:w="4000" w:type="pct"/>
                  <w:noWrap w:val="0"/>
                </w:tcPr>
                <w:p w:rsidR="00CC3A3D" w:rsidRPr="0059476A" w:rsidP="0059476A">
                  <w:pPr>
                    <w:pStyle w:val="Normal14"/>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30124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14"/>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Name: </w:t>
                  </w:r>
                </w:p>
              </w:tc>
              <w:tc>
                <w:tcPr>
                  <w:tcW w:w="4000" w:type="pct"/>
                  <w:noWrap w:val="0"/>
                </w:tcPr>
                <w:p w:rsidR="00CC3A3D" w:rsidRPr="0059476A" w:rsidP="0059476A">
                  <w:pPr>
                    <w:pStyle w:val="Normal14"/>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NBLY Blank Application - 2024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14"/>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Address: </w:t>
                  </w:r>
                </w:p>
              </w:tc>
              <w:tc>
                <w:tcPr>
                  <w:tcW w:w="4000" w:type="pct"/>
                  <w:noWrap w:val="0"/>
                </w:tcPr>
                <w:p w:rsidR="00CC3A3D" w:rsidRPr="0059476A" w:rsidP="0059476A">
                  <w:pPr>
                    <w:pStyle w:val="Normal14"/>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*No Address Assigned</w:t>
                  </w:r>
                </w:p>
              </w:tc>
            </w:tr>
          </w:tbl>
          <w:p w:rsidR="00CC3A3D" w:rsidRPr="0059476A" w:rsidP="0059476A">
            <w:pPr>
              <w:pStyle w:val="Normal14"/>
              <w:spacing w:after="160" w:line="259" w:lineRule="auto"/>
              <w:jc w:val="right"/>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14"/>
        <w:spacing w:after="16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4"/>
        <w:spacing w:after="0" w:line="259" w:lineRule="auto"/>
        <w:rPr>
          <w:rStyle w:val="DefaultParagraphFont"/>
          <w:rFonts w:asciiTheme="minorHAnsi" w:eastAsiaTheme="minorHAnsi" w:hAnsiTheme="minorHAnsi" w:cstheme="minorBidi"/>
          <w:sz w:val="22"/>
          <w:szCs w:val="22"/>
          <w:lang w:val="en-US" w:eastAsia="en-US" w:bidi="ar-SA"/>
        </w:rPr>
      </w:pPr>
      <w:r>
        <w:pict>
          <v:line id="_x0000_s1061" style="position:absolute;z-index:251695104" from="0,0" to="540pt,0" strokecolor="#080808" strokeweight="1pt"/>
        </w:pict>
      </w:r>
      <w:bookmarkStart w:id="46" w:name="Header1_13"/>
      <w:r>
        <w:rPr>
          <w:rStyle w:val="DefaultParagraphFont"/>
          <w:rFonts w:ascii="Calibri" w:eastAsia="Calibri" w:hAnsi="Calibri" w:cs="Calibri"/>
          <w:b/>
          <w:bCs/>
          <w:sz w:val="24"/>
          <w:szCs w:val="24"/>
        </w:rPr>
        <w:t>N. Development Team</w:t>
      </w:r>
    </w:p>
    <w:p w:rsidR="00CC3A3D" w:rsidRPr="0059476A" w:rsidP="0059476A">
      <w:pPr>
        <w:pStyle w:val="Normal14"/>
        <w:spacing w:after="0" w:line="259" w:lineRule="auto"/>
        <w:rPr>
          <w:rStyle w:val="DefaultParagraphFont"/>
          <w:rFonts w:asciiTheme="minorHAnsi" w:eastAsiaTheme="minorHAnsi" w:hAnsiTheme="minorHAnsi" w:cstheme="minorBidi"/>
          <w:sz w:val="22"/>
          <w:szCs w:val="22"/>
          <w:lang w:val="en-US" w:eastAsia="en-US" w:bidi="ar-SA"/>
        </w:rPr>
      </w:pPr>
      <w:r>
        <w:pict>
          <v:line id="_x0000_s1062" style="position:absolute;z-index:251696128" from="0,0" to="540pt,0" strokecolor="#080808" strokeweight="1pt"/>
        </w:pict>
      </w:r>
    </w:p>
    <w:p w:rsidR="00CC3A3D" w:rsidRPr="0059476A" w:rsidP="0059476A">
      <w:pPr>
        <w:pStyle w:val="Normal14"/>
        <w:spacing w:after="0" w:line="259" w:lineRule="auto"/>
        <w:rPr>
          <w:rStyle w:val="DefaultParagraphFont"/>
          <w:rFonts w:asciiTheme="minorHAnsi" w:eastAsiaTheme="minorHAnsi" w:hAnsiTheme="minorHAnsi" w:cstheme="minorBidi"/>
          <w:sz w:val="22"/>
          <w:szCs w:val="22"/>
          <w:lang w:val="en-US" w:eastAsia="en-US" w:bidi="ar-SA"/>
        </w:rPr>
      </w:pPr>
      <w:bookmarkEnd w:id="46"/>
      <w:bookmarkStart w:id="47" w:name="Header2_13"/>
      <w:r>
        <w:rPr>
          <w:rStyle w:val="DefaultParagraphFont"/>
          <w:rFonts w:ascii="Calibri" w:eastAsia="Calibri" w:hAnsi="Calibri" w:cs="Calibri"/>
          <w:sz w:val="20"/>
          <w:szCs w:val="20"/>
        </w:rPr>
        <w:t>Please provide the following information.</w:t>
      </w:r>
    </w:p>
    <w:p w:rsidR="00CC3A3D" w:rsidRPr="0059476A" w:rsidP="0059476A">
      <w:pPr>
        <w:pStyle w:val="Normal14"/>
        <w:spacing w:after="0" w:line="259" w:lineRule="auto"/>
        <w:rPr>
          <w:rStyle w:val="DefaultParagraphFont"/>
          <w:rFonts w:asciiTheme="minorHAnsi" w:eastAsiaTheme="minorHAnsi" w:hAnsiTheme="minorHAnsi" w:cstheme="minorBidi"/>
          <w:sz w:val="22"/>
          <w:szCs w:val="22"/>
          <w:lang w:val="en-US" w:eastAsia="en-US" w:bidi="ar-SA"/>
        </w:rPr>
      </w:pPr>
    </w:p>
    <w:tbl>
      <w:tblPr>
        <w:tblStyle w:val="TableNormal"/>
        <w:tblW w:w="5000" w:type="pct"/>
        <w:tblCellMar>
          <w:left w:w="108" w:type="dxa"/>
          <w:right w:w="108" w:type="dxa"/>
        </w:tblCellMar>
      </w:tblPr>
      <w:tblGrid>
        <w:gridCol w:w="10800"/>
      </w:tblGrid>
      <w:tr>
        <w:tblPrEx>
          <w:tblW w:w="5000" w:type="pct"/>
          <w:tblCellMar>
            <w:left w:w="108" w:type="dxa"/>
            <w:right w:w="108" w:type="dxa"/>
          </w:tblCellMar>
        </w:tblPrEx>
        <w:tc>
          <w:tcPr>
            <w:tcW w:w="5000" w:type="pct"/>
          </w:tcPr>
          <w:p w:rsidR="00CC3A3D" w:rsidRPr="0059476A" w:rsidP="0059476A">
            <w:pPr>
              <w:pStyle w:val="Normal14"/>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 xml:space="preserve">APPLICANTS CURRENTLY RECEIVING WCHC HOME/CDBG/AHTF FUNDS FOR ANY PROJECT/PROGRAM, WHO ARE ALSO APPLYING FOR CURRENT YEAR AHMLP FUNDS, MUST BE IN COMPLIANCE WITH ALL TERMS OF CURRENT AGREEMENT(S) AND MUST NOT HAVE ANY OUTSTANDING AUDIT FINDINGS, MONITORING FINDINGS, OR CONCERNS AS DETERMINED BY THE CONSORTIUM. </w:t>
            </w:r>
          </w:p>
          <w:p w:rsidR="00CC3A3D" w:rsidRPr="0059476A" w:rsidP="0059476A">
            <w:pPr>
              <w:pStyle w:val="Normal14"/>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N.1. Does the applicant currently have outstanding findings/concerns?</w:t>
            </w:r>
            <w:r>
              <w:rPr>
                <w:rStyle w:val="DefaultParagraphFont"/>
                <w:rFonts w:ascii="Calibri" w:eastAsia="Calibri" w:hAnsi="Calibri" w:cs="Calibri"/>
                <w:b/>
                <w:bCs/>
                <w:color w:val="000000"/>
                <w:sz w:val="22"/>
                <w:szCs w:val="22"/>
              </w:rPr>
              <w:br/>
            </w:r>
          </w:p>
          <w:p w:rsidR="00CC3A3D" w:rsidRPr="0059476A" w:rsidP="0059476A">
            <w:pPr>
              <w:pStyle w:val="Normal14"/>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4"/>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Describe current audit findings or monitoring findings and/or concerns and how they are being addressed.</w:t>
            </w:r>
            <w:r>
              <w:rPr>
                <w:rStyle w:val="DefaultParagraphFont"/>
                <w:rFonts w:ascii="Calibri" w:eastAsia="Calibri" w:hAnsi="Calibri" w:cs="Calibri"/>
                <w:b/>
                <w:bCs/>
                <w:color w:val="000000"/>
                <w:sz w:val="22"/>
                <w:szCs w:val="22"/>
              </w:rPr>
              <w:br/>
            </w:r>
          </w:p>
          <w:p w:rsidR="00CC3A3D" w:rsidRPr="0059476A" w:rsidP="0059476A">
            <w:pPr>
              <w:pStyle w:val="Normal14"/>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4"/>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N.2. Describe the experience of the applicant(s) in successful development of low-income housing (names, addresses, and nature of low-income projects). If the applicant is a CHDO, indicate which projects were CHDO set-aside eligible projects and describe the role/activities played by the CHDO in the development process.</w:t>
            </w:r>
            <w:r>
              <w:rPr>
                <w:rStyle w:val="DefaultParagraphFont"/>
                <w:rFonts w:ascii="Calibri" w:eastAsia="Calibri" w:hAnsi="Calibri" w:cs="Calibri"/>
                <w:b/>
                <w:bCs/>
                <w:color w:val="000000"/>
                <w:sz w:val="22"/>
                <w:szCs w:val="22"/>
              </w:rPr>
              <w:br/>
            </w:r>
          </w:p>
          <w:p w:rsidR="00CC3A3D" w:rsidRPr="0059476A" w:rsidP="0059476A">
            <w:pPr>
              <w:pStyle w:val="Normal14"/>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4"/>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 xml:space="preserve">N.3. Describe any default, disposition of or status of default, foreclosure, or findings of non-compliance for any projects. </w:t>
            </w:r>
            <w:r>
              <w:rPr>
                <w:rStyle w:val="DefaultParagraphFont"/>
                <w:rFonts w:ascii="Calibri" w:eastAsia="Calibri" w:hAnsi="Calibri" w:cs="Calibri"/>
                <w:b/>
                <w:bCs/>
                <w:color w:val="000000"/>
                <w:sz w:val="22"/>
                <w:szCs w:val="22"/>
              </w:rPr>
              <w:br/>
            </w:r>
          </w:p>
          <w:p w:rsidR="00CC3A3D" w:rsidRPr="0059476A" w:rsidP="0059476A">
            <w:pPr>
              <w:pStyle w:val="Normal14"/>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4"/>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N.4. Developer Name</w:t>
            </w:r>
            <w:r>
              <w:rPr>
                <w:rStyle w:val="DefaultParagraphFont"/>
                <w:rFonts w:ascii="Calibri" w:eastAsia="Calibri" w:hAnsi="Calibri" w:cs="Calibri"/>
                <w:b/>
                <w:bCs/>
                <w:color w:val="000000"/>
                <w:sz w:val="22"/>
                <w:szCs w:val="22"/>
              </w:rPr>
              <w:br/>
            </w:r>
          </w:p>
          <w:p w:rsidR="00CC3A3D" w:rsidRPr="0059476A" w:rsidP="0059476A">
            <w:pPr>
              <w:pStyle w:val="Normal14"/>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4"/>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N.5. Partnership Name</w:t>
            </w:r>
            <w:r>
              <w:rPr>
                <w:rStyle w:val="DefaultParagraphFont"/>
                <w:rFonts w:ascii="Calibri" w:eastAsia="Calibri" w:hAnsi="Calibri" w:cs="Calibri"/>
                <w:b/>
                <w:bCs/>
                <w:color w:val="000000"/>
                <w:sz w:val="22"/>
                <w:szCs w:val="22"/>
              </w:rPr>
              <w:br/>
            </w:r>
          </w:p>
          <w:p w:rsidR="00CC3A3D" w:rsidRPr="0059476A" w:rsidP="0059476A">
            <w:pPr>
              <w:pStyle w:val="Normal14"/>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4"/>
              <w:spacing w:after="0" w:line="259" w:lineRule="auto"/>
              <w:rPr>
                <w:rStyle w:val="DefaultParagraphFont"/>
                <w:rFonts w:ascii="Wingdings" w:eastAsia="Wingdings" w:hAnsi="Wingdings" w:cs="Wingdings"/>
                <w:color w:val="000000"/>
                <w:sz w:val="40"/>
                <w:szCs w:val="22"/>
                <w:lang w:val="en-US" w:eastAsia="en-US" w:bidi="ar-SA"/>
              </w:rPr>
            </w:pPr>
            <w:bookmarkStart w:id="48" w:name="FileUploadBlock_2"/>
            <w:r>
              <w:rPr>
                <w:rStyle w:val="DefaultParagraphFont"/>
                <w:rFonts w:ascii="Calibri" w:eastAsia="Calibri" w:hAnsi="Calibri" w:cs="Calibri"/>
                <w:b/>
                <w:bCs/>
                <w:color w:val="000000"/>
                <w:sz w:val="22"/>
                <w:szCs w:val="22"/>
              </w:rPr>
              <w:t xml:space="preserve">N.6. Clearly identify all individuals and corporate members holding more than 5% ownership or financial interest and their anticipated return on investment or other payment terms. If the partnership is composed of other partnerships (LLCs, LPs, etc.) the individual and corporate members of those entities must also be identified. </w:t>
            </w:r>
            <w:r>
              <w:rPr>
                <w:rStyle w:val="DefaultParagraphFont"/>
                <w:rFonts w:ascii="Calibri" w:eastAsia="Calibri" w:hAnsi="Calibri" w:cs="Calibri"/>
                <w:b/>
                <w:bCs/>
                <w:color w:val="000000"/>
                <w:sz w:val="22"/>
                <w:szCs w:val="22"/>
              </w:rPr>
              <w:br/>
            </w:r>
            <w:r>
              <w:rPr>
                <w:rStyle w:val="DefaultParagraphFont"/>
                <w:rFonts w:ascii="Calibri" w:eastAsia="Calibri" w:hAnsi="Calibri" w:cs="Calibri"/>
                <w:b/>
                <w:bCs/>
                <w:color w:val="000000"/>
                <w:sz w:val="22"/>
                <w:szCs w:val="22"/>
              </w:rPr>
              <w:br/>
            </w:r>
            <w:r>
              <w:rPr>
                <w:rStyle w:val="DefaultParagraphFont"/>
                <w:rFonts w:ascii="Calibri" w:eastAsia="Calibri" w:hAnsi="Calibri" w:cs="Calibri"/>
                <w:b/>
                <w:bCs/>
                <w:color w:val="000000"/>
                <w:sz w:val="22"/>
                <w:szCs w:val="22"/>
              </w:rPr>
              <w:t xml:space="preserve">Submit one copy of the most recent financials for each member of the development organization and/or each member of the partnership(s) at the time of application submission. </w:t>
            </w:r>
            <w:r>
              <w:rPr>
                <w:rStyle w:val="DefaultParagraphFont"/>
                <w:rFonts w:ascii="Calibri" w:eastAsia="Calibri" w:hAnsi="Calibri" w:cs="Calibri"/>
                <w:b/>
                <w:bCs/>
                <w:color w:val="000000"/>
                <w:sz w:val="22"/>
                <w:szCs w:val="22"/>
              </w:rPr>
              <w:br/>
            </w:r>
            <w:r w:rsidRPr="0059476A">
              <w:rPr>
                <w:rStyle w:val="DefaultParagraphFont"/>
                <w:rFonts w:ascii="Wingdings" w:eastAsia="Wingdings" w:hAnsi="Wingdings" w:cs="Wingdings"/>
                <w:color w:val="FF0000"/>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 xml:space="preserve">Development Team </w:t>
            </w:r>
            <w:r>
              <w:rPr>
                <w:rStyle w:val="DefaultParagraphFont"/>
                <w:rFonts w:ascii="Calibri" w:eastAsia="Calibri" w:hAnsi="Calibri" w:cs="Calibri"/>
                <w:b/>
                <w:bCs/>
                <w:color w:val="FF0000"/>
                <w:sz w:val="22"/>
                <w:szCs w:val="22"/>
              </w:rPr>
              <w:t>*Required</w:t>
            </w:r>
            <w:r>
              <w:rPr>
                <w:rStyle w:val="DefaultParagraphFont"/>
                <w:rFonts w:ascii="Calibri" w:eastAsia="Calibri" w:hAnsi="Calibri" w:cs="Calibri"/>
                <w:b/>
                <w:bCs/>
                <w:color w:val="FF0000"/>
                <w:sz w:val="22"/>
                <w:szCs w:val="22"/>
              </w:rPr>
              <w:br/>
            </w:r>
            <w:r>
              <w:rPr>
                <w:rStyle w:val="DefaultParagraphFont"/>
                <w:rFonts w:ascii="Times New Roman" w:eastAsia="Times New Roman" w:hAnsi="Times New Roman" w:cs="Times New Roman"/>
                <w:i/>
                <w:iCs/>
                <w:sz w:val="24"/>
                <w:szCs w:val="24"/>
              </w:rPr>
              <w:t>**No files uploaded</w:t>
            </w:r>
          </w:p>
          <w:p w:rsidR="00CC3A3D" w:rsidRPr="0059476A" w:rsidP="0059476A">
            <w:pPr>
              <w:pStyle w:val="Normal14"/>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4"/>
              <w:spacing w:after="0" w:line="259"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FF0000"/>
                <w:sz w:val="40"/>
                <w:szCs w:val="22"/>
                <w:lang w:val="en-US" w:eastAsia="en-US" w:bidi="ar-SA"/>
              </w:rPr>
              <w:t>o</w:t>
            </w:r>
            <w:r w:rsidRPr="0059476A">
              <w:rPr>
                <w:rStyle w:val="DefaultParagraphFont"/>
                <w:rFonts w:asciiTheme="minorHAnsi" w:eastAsiaTheme="minorHAnsi" w:hAnsiTheme="minorHAnsi" w:cstheme="minorBidi"/>
                <w:color w:val="000000"/>
                <w:sz w:val="22"/>
                <w:szCs w:val="22"/>
                <w:lang w:val="en-US" w:eastAsia="en-US" w:bidi="ar-SA"/>
              </w:rPr>
              <w:t xml:space="preserve">   </w:t>
            </w:r>
            <w:r>
              <w:rPr>
                <w:rStyle w:val="DefaultParagraphFont"/>
                <w:rFonts w:ascii="Calibri" w:eastAsia="Calibri" w:hAnsi="Calibri" w:cs="Calibri"/>
                <w:b/>
                <w:bCs/>
                <w:color w:val="000000"/>
                <w:sz w:val="22"/>
                <w:szCs w:val="22"/>
              </w:rPr>
              <w:t xml:space="preserve">Development Team Financials </w:t>
            </w:r>
            <w:r>
              <w:rPr>
                <w:rStyle w:val="DefaultParagraphFont"/>
                <w:rFonts w:ascii="Calibri" w:eastAsia="Calibri" w:hAnsi="Calibri" w:cs="Calibri"/>
                <w:b/>
                <w:bCs/>
                <w:color w:val="FF0000"/>
                <w:sz w:val="22"/>
                <w:szCs w:val="22"/>
              </w:rPr>
              <w:t>*Required</w:t>
            </w:r>
            <w:r>
              <w:rPr>
                <w:rStyle w:val="DefaultParagraphFont"/>
                <w:rFonts w:ascii="Calibri" w:eastAsia="Calibri" w:hAnsi="Calibri" w:cs="Calibri"/>
                <w:b/>
                <w:bCs/>
                <w:color w:val="FF0000"/>
                <w:sz w:val="22"/>
                <w:szCs w:val="22"/>
              </w:rPr>
              <w:br/>
            </w:r>
            <w:r>
              <w:rPr>
                <w:rStyle w:val="DefaultParagraphFont"/>
                <w:rFonts w:ascii="Times New Roman" w:eastAsia="Times New Roman" w:hAnsi="Times New Roman" w:cs="Times New Roman"/>
                <w:i/>
                <w:iCs/>
                <w:sz w:val="24"/>
                <w:szCs w:val="24"/>
              </w:rPr>
              <w:t>**No files uploaded</w:t>
            </w:r>
          </w:p>
          <w:p w:rsidR="00CC3A3D" w:rsidRPr="0059476A" w:rsidP="0059476A">
            <w:pPr>
              <w:pStyle w:val="Normal14"/>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4"/>
              <w:spacing w:after="0" w:line="259" w:lineRule="auto"/>
              <w:rPr>
                <w:rStyle w:val="DefaultParagraphFont"/>
                <w:rFonts w:asciiTheme="minorHAnsi" w:eastAsiaTheme="minorHAnsi" w:hAnsiTheme="minorHAnsi" w:cstheme="minorBidi"/>
                <w:color w:val="000000"/>
                <w:sz w:val="22"/>
                <w:szCs w:val="22"/>
                <w:lang w:val="en-US" w:eastAsia="en-US" w:bidi="ar-SA"/>
              </w:rPr>
            </w:pPr>
            <w:bookmarkEnd w:id="48"/>
            <w:r>
              <w:rPr>
                <w:rStyle w:val="DefaultParagraphFont"/>
                <w:rFonts w:ascii="Calibri" w:eastAsia="Calibri" w:hAnsi="Calibri" w:cs="Calibri"/>
                <w:b/>
                <w:bCs/>
                <w:sz w:val="22"/>
                <w:szCs w:val="22"/>
              </w:rPr>
              <w:t xml:space="preserve">N.7. A CHDO applicant for WCHC CHDO-eligible set aside funding in partnership with another entity--LLC, LP, or other legal entity-- must clearly demonstrate in all of their agreements that the CHDO is the managing general partner and the member with at least fifty-one percent (51%) of the voting majority over the use of WCHC funds. Provide a copy of the agreement(s) which clearly stipulates this requirement. </w:t>
            </w:r>
            <w:r>
              <w:rPr>
                <w:rStyle w:val="DefaultParagraphFont"/>
                <w:rFonts w:ascii="Calibri" w:eastAsia="Calibri" w:hAnsi="Calibri" w:cs="Calibri"/>
                <w:b/>
                <w:bCs/>
                <w:sz w:val="22"/>
                <w:szCs w:val="22"/>
              </w:rPr>
              <w:br/>
            </w:r>
            <w:r>
              <w:rPr>
                <w:rStyle w:val="DefaultParagraphFont"/>
                <w:rFonts w:ascii="Calibri" w:eastAsia="Calibri" w:hAnsi="Calibri" w:cs="Calibri"/>
                <w:b/>
                <w:bCs/>
                <w:sz w:val="22"/>
                <w:szCs w:val="22"/>
              </w:rPr>
              <w:br/>
            </w:r>
            <w:r>
              <w:rPr>
                <w:rStyle w:val="DefaultParagraphFont"/>
                <w:rFonts w:ascii="Calibri" w:eastAsia="Calibri" w:hAnsi="Calibri" w:cs="Calibri"/>
                <w:b/>
                <w:bCs/>
                <w:sz w:val="22"/>
                <w:szCs w:val="22"/>
              </w:rPr>
              <w:t xml:space="preserve">CHDOs must demonstrate the capacity of their key staff to carry out the AHMLP assisted activities they are planning. This means that CHDOs must have experienced key staff that have successfully completed projects similar to those proposed by the CHDO. </w:t>
            </w:r>
            <w:r>
              <w:rPr>
                <w:rStyle w:val="DefaultParagraphFont"/>
                <w:rFonts w:ascii="Calibri" w:eastAsia="Calibri" w:hAnsi="Calibri" w:cs="Calibri"/>
                <w:b/>
                <w:bCs/>
                <w:sz w:val="22"/>
                <w:szCs w:val="22"/>
              </w:rPr>
              <w:br/>
            </w:r>
            <w:r>
              <w:rPr>
                <w:rStyle w:val="DefaultParagraphFont"/>
                <w:rFonts w:ascii="Calibri" w:eastAsia="Calibri" w:hAnsi="Calibri" w:cs="Calibri"/>
                <w:b/>
                <w:bCs/>
                <w:sz w:val="22"/>
                <w:szCs w:val="22"/>
              </w:rPr>
              <w:br/>
            </w:r>
            <w:r>
              <w:rPr>
                <w:rStyle w:val="DefaultParagraphFont"/>
                <w:rFonts w:ascii="Calibri" w:eastAsia="Calibri" w:hAnsi="Calibri" w:cs="Calibri"/>
                <w:b/>
                <w:bCs/>
                <w:sz w:val="22"/>
                <w:szCs w:val="22"/>
              </w:rPr>
              <w:t xml:space="preserve">Please list the names of key CHDO staff members, title, and the roles and activities in which they have been involved showing experience with similar projects and what activities they will undertake for this project. </w:t>
            </w:r>
            <w:r>
              <w:rPr>
                <w:rStyle w:val="DefaultParagraphFont"/>
                <w:rFonts w:ascii="Calibri" w:eastAsia="Calibri" w:hAnsi="Calibri" w:cs="Calibri"/>
                <w:b/>
                <w:bCs/>
                <w:sz w:val="22"/>
                <w:szCs w:val="22"/>
              </w:rPr>
              <w:br/>
            </w:r>
            <w:r>
              <w:rPr>
                <w:rStyle w:val="DefaultParagraphFont"/>
                <w:rFonts w:ascii="Calibri" w:eastAsia="Calibri" w:hAnsi="Calibri" w:cs="Calibri"/>
                <w:b/>
                <w:bCs/>
                <w:sz w:val="22"/>
                <w:szCs w:val="22"/>
              </w:rPr>
              <w:br/>
            </w:r>
            <w:r>
              <w:rPr>
                <w:rStyle w:val="DefaultParagraphFont"/>
                <w:rFonts w:ascii="Calibri" w:eastAsia="Calibri" w:hAnsi="Calibri" w:cs="Calibri"/>
                <w:b/>
                <w:bCs/>
                <w:sz w:val="22"/>
                <w:szCs w:val="22"/>
              </w:rPr>
              <w:t xml:space="preserve">Contractor-If known, please list all contractors and subcontractors involved in the development/construction project: </w:t>
            </w:r>
          </w:p>
          <w:tbl>
            <w:tblPr>
              <w:tblStyle w:val="TableNorm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34"/>
              <w:gridCol w:w="3234"/>
              <w:gridCol w:w="2156"/>
              <w:gridCol w:w="2156"/>
            </w:tblGrid>
            <w:tr>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5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14"/>
                    <w:spacing w:after="0" w:line="259" w:lineRule="auto"/>
                    <w:jc w:val="left"/>
                    <w:rPr>
                      <w:rStyle w:val="DefaultParagraphFont"/>
                      <w:rFonts w:asciiTheme="minorHAnsi" w:eastAsiaTheme="minorHAnsi" w:hAnsiTheme="minorHAnsi" w:cstheme="minorBidi"/>
                      <w:b/>
                      <w:color w:val="000000"/>
                      <w:sz w:val="22"/>
                      <w:szCs w:val="22"/>
                      <w:lang w:val="en-US" w:eastAsia="en-US" w:bidi="ar-SA"/>
                    </w:rPr>
                  </w:pPr>
                  <w:r w:rsidRPr="0059476A">
                    <w:rPr>
                      <w:rStyle w:val="DefaultParagraphFont"/>
                      <w:rFonts w:asciiTheme="minorHAnsi" w:eastAsiaTheme="minorHAnsi" w:hAnsiTheme="minorHAnsi" w:cstheme="minorBidi"/>
                      <w:b/>
                      <w:color w:val="000000"/>
                      <w:sz w:val="22"/>
                      <w:szCs w:val="22"/>
                      <w:lang w:val="en-US" w:eastAsia="en-US" w:bidi="ar-SA"/>
                    </w:rPr>
                    <w:t>Name</w:t>
                  </w:r>
                </w:p>
              </w:tc>
              <w:tc>
                <w:tcPr>
                  <w:tcW w:w="15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14"/>
                    <w:spacing w:after="0" w:line="259" w:lineRule="auto"/>
                    <w:jc w:val="left"/>
                    <w:rPr>
                      <w:rStyle w:val="DefaultParagraphFont"/>
                      <w:rFonts w:asciiTheme="minorHAnsi" w:eastAsiaTheme="minorHAnsi" w:hAnsiTheme="minorHAnsi" w:cstheme="minorBidi"/>
                      <w:b/>
                      <w:color w:val="000000"/>
                      <w:sz w:val="22"/>
                      <w:szCs w:val="22"/>
                      <w:lang w:val="en-US" w:eastAsia="en-US" w:bidi="ar-SA"/>
                    </w:rPr>
                  </w:pPr>
                  <w:r w:rsidRPr="0059476A">
                    <w:rPr>
                      <w:rStyle w:val="DefaultParagraphFont"/>
                      <w:rFonts w:asciiTheme="minorHAnsi" w:eastAsiaTheme="minorHAnsi" w:hAnsiTheme="minorHAnsi" w:cstheme="minorBidi"/>
                      <w:b/>
                      <w:color w:val="000000"/>
                      <w:sz w:val="22"/>
                      <w:szCs w:val="22"/>
                      <w:lang w:val="en-US" w:eastAsia="en-US" w:bidi="ar-SA"/>
                    </w:rPr>
                    <w:t>Address</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14"/>
                    <w:spacing w:after="0" w:line="259" w:lineRule="auto"/>
                    <w:jc w:val="left"/>
                    <w:rPr>
                      <w:rStyle w:val="DefaultParagraphFont"/>
                      <w:rFonts w:asciiTheme="minorHAnsi" w:eastAsiaTheme="minorHAnsi" w:hAnsiTheme="minorHAnsi" w:cstheme="minorBidi"/>
                      <w:b/>
                      <w:color w:val="000000"/>
                      <w:sz w:val="22"/>
                      <w:szCs w:val="22"/>
                      <w:lang w:val="en-US" w:eastAsia="en-US" w:bidi="ar-SA"/>
                    </w:rPr>
                  </w:pPr>
                  <w:r w:rsidRPr="0059476A">
                    <w:rPr>
                      <w:rStyle w:val="DefaultParagraphFont"/>
                      <w:rFonts w:asciiTheme="minorHAnsi" w:eastAsiaTheme="minorHAnsi" w:hAnsiTheme="minorHAnsi" w:cstheme="minorBidi"/>
                      <w:b/>
                      <w:color w:val="000000"/>
                      <w:sz w:val="22"/>
                      <w:szCs w:val="22"/>
                      <w:lang w:val="en-US" w:eastAsia="en-US" w:bidi="ar-SA"/>
                    </w:rPr>
                    <w:t>Role/Trade</w:t>
                  </w:r>
                </w:p>
              </w:tc>
              <w:tc>
                <w:tcPr>
                  <w:tcW w:w="10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14"/>
                    <w:spacing w:after="0" w:line="259" w:lineRule="auto"/>
                    <w:jc w:val="left"/>
                    <w:rPr>
                      <w:rStyle w:val="DefaultParagraphFont"/>
                      <w:rFonts w:asciiTheme="minorHAnsi" w:eastAsiaTheme="minorHAnsi" w:hAnsiTheme="minorHAnsi" w:cstheme="minorBidi"/>
                      <w:b w:val="0"/>
                      <w:color w:val="000000"/>
                      <w:sz w:val="22"/>
                      <w:szCs w:val="22"/>
                      <w:lang w:val="en-US" w:eastAsia="en-US" w:bidi="ar-SA"/>
                    </w:rPr>
                  </w:pPr>
                  <w:r w:rsidRPr="0059476A">
                    <w:rPr>
                      <w:rStyle w:val="DefaultParagraphFont"/>
                      <w:rFonts w:asciiTheme="minorHAnsi" w:eastAsiaTheme="minorHAnsi" w:hAnsiTheme="minorHAnsi" w:cstheme="minorBidi"/>
                      <w:b/>
                      <w:color w:val="000000"/>
                      <w:sz w:val="22"/>
                      <w:szCs w:val="22"/>
                      <w:lang w:val="en-US" w:eastAsia="en-US" w:bidi="ar-SA"/>
                    </w:rPr>
                    <w:t>Business Type</w:t>
                  </w:r>
                </w:p>
              </w:tc>
            </w:tr>
          </w:tbl>
          <w:p w:rsidR="00CC3A3D" w:rsidRPr="0059476A" w:rsidP="0059476A">
            <w:pPr>
              <w:pStyle w:val="Normal14"/>
              <w:spacing w:after="0" w:line="259" w:lineRule="auto"/>
              <w:rPr>
                <w:rStyle w:val="DefaultParagraphFont"/>
                <w:rFonts w:asciiTheme="minorHAnsi" w:eastAsiaTheme="minorHAnsi" w:hAnsiTheme="minorHAnsi" w:cstheme="minorBidi"/>
                <w:b/>
                <w:color w:val="000000"/>
                <w:sz w:val="22"/>
                <w:szCs w:val="22"/>
                <w:lang w:val="en-US" w:eastAsia="en-US" w:bidi="ar-SA"/>
              </w:rPr>
            </w:pPr>
          </w:p>
          <w:p w:rsidR="00CC3A3D" w:rsidRPr="0059476A" w:rsidP="0059476A">
            <w:pPr>
              <w:pStyle w:val="Normal14"/>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 xml:space="preserve">N.8. If known, describe the general contractor’s experience in successful development of housing projects. Provide names, addresses, etc. for both market rate and low-income projects. Specifically identify projects that are low-income projects. </w:t>
            </w:r>
            <w:r>
              <w:rPr>
                <w:rStyle w:val="DefaultParagraphFont"/>
                <w:rFonts w:ascii="Calibri" w:eastAsia="Calibri" w:hAnsi="Calibri" w:cs="Calibri"/>
                <w:b/>
                <w:bCs/>
                <w:color w:val="000000"/>
                <w:sz w:val="22"/>
                <w:szCs w:val="22"/>
              </w:rPr>
              <w:br/>
            </w:r>
          </w:p>
          <w:p w:rsidR="00CC3A3D" w:rsidRPr="0059476A" w:rsidP="0059476A">
            <w:pPr>
              <w:pStyle w:val="Normal14"/>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4"/>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sz w:val="22"/>
                <w:szCs w:val="22"/>
              </w:rPr>
              <w:t>Identity of Interest/Business Associations</w:t>
            </w:r>
          </w:p>
          <w:p w:rsidR="00CC3A3D" w:rsidRPr="0059476A" w:rsidP="0059476A">
            <w:pPr>
              <w:pStyle w:val="Normal14"/>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4"/>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 xml:space="preserve">N.9. Does an identity of interest or business association exist between the Applicant, Applicant’s Board, Developer, Developer’s Board or Owner, Owner’s Board and/or any other member of the development team? If members of the development team are related or associated in any way, please indicate the nature of the relationship (Examples: family relationships; acting as a director, officer or owning stock in corporations; being partners (general or limited) or principals in a partnership; members in a limited liability company; or managing, advising, or directing other corporate or business entities; employer/employee relationship, etc.). </w:t>
            </w:r>
            <w:r>
              <w:rPr>
                <w:rStyle w:val="DefaultParagraphFont"/>
                <w:rFonts w:ascii="Calibri" w:eastAsia="Calibri" w:hAnsi="Calibri" w:cs="Calibri"/>
                <w:b/>
                <w:bCs/>
                <w:color w:val="000000"/>
                <w:sz w:val="22"/>
                <w:szCs w:val="22"/>
              </w:rPr>
              <w:br/>
            </w:r>
          </w:p>
          <w:p w:rsidR="00CC3A3D" w:rsidRPr="0059476A" w:rsidP="0059476A">
            <w:pPr>
              <w:pStyle w:val="Normal14"/>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4"/>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sz w:val="22"/>
                <w:szCs w:val="22"/>
              </w:rPr>
              <w:t>Describe the level of participation and/or relationship of each.</w:t>
            </w:r>
          </w:p>
          <w:tbl>
            <w:tblPr>
              <w:tblStyle w:val="TableNorm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95"/>
              <w:gridCol w:w="2695"/>
              <w:gridCol w:w="5390"/>
            </w:tblGrid>
            <w:tr>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14"/>
                    <w:spacing w:after="0" w:line="259" w:lineRule="auto"/>
                    <w:jc w:val="left"/>
                    <w:rPr>
                      <w:rStyle w:val="DefaultParagraphFont"/>
                      <w:rFonts w:asciiTheme="minorHAnsi" w:eastAsiaTheme="minorHAnsi" w:hAnsiTheme="minorHAnsi" w:cstheme="minorBidi"/>
                      <w:b/>
                      <w:color w:val="000000"/>
                      <w:sz w:val="22"/>
                      <w:szCs w:val="22"/>
                      <w:lang w:val="en-US" w:eastAsia="en-US" w:bidi="ar-SA"/>
                    </w:rPr>
                  </w:pPr>
                  <w:r w:rsidRPr="0059476A">
                    <w:rPr>
                      <w:rStyle w:val="DefaultParagraphFont"/>
                      <w:rFonts w:asciiTheme="minorHAnsi" w:eastAsiaTheme="minorHAnsi" w:hAnsiTheme="minorHAnsi" w:cstheme="minorBidi"/>
                      <w:b/>
                      <w:color w:val="000000"/>
                      <w:sz w:val="22"/>
                      <w:szCs w:val="22"/>
                      <w:lang w:val="en-US" w:eastAsia="en-US" w:bidi="ar-SA"/>
                    </w:rPr>
                    <w:t>Name</w:t>
                  </w:r>
                </w:p>
              </w:tc>
              <w:tc>
                <w:tcPr>
                  <w:tcW w:w="12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14"/>
                    <w:spacing w:after="0" w:line="259" w:lineRule="auto"/>
                    <w:jc w:val="left"/>
                    <w:rPr>
                      <w:rStyle w:val="DefaultParagraphFont"/>
                      <w:rFonts w:asciiTheme="minorHAnsi" w:eastAsiaTheme="minorHAnsi" w:hAnsiTheme="minorHAnsi" w:cstheme="minorBidi"/>
                      <w:b/>
                      <w:color w:val="000000"/>
                      <w:sz w:val="22"/>
                      <w:szCs w:val="22"/>
                      <w:lang w:val="en-US" w:eastAsia="en-US" w:bidi="ar-SA"/>
                    </w:rPr>
                  </w:pPr>
                  <w:r w:rsidRPr="0059476A">
                    <w:rPr>
                      <w:rStyle w:val="DefaultParagraphFont"/>
                      <w:rFonts w:asciiTheme="minorHAnsi" w:eastAsiaTheme="minorHAnsi" w:hAnsiTheme="minorHAnsi" w:cstheme="minorBidi"/>
                      <w:b/>
                      <w:color w:val="000000"/>
                      <w:sz w:val="22"/>
                      <w:szCs w:val="22"/>
                      <w:lang w:val="en-US" w:eastAsia="en-US" w:bidi="ar-SA"/>
                    </w:rPr>
                    <w:t>Relationship</w:t>
                  </w:r>
                </w:p>
              </w:tc>
              <w:tc>
                <w:tcPr>
                  <w:tcW w:w="25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14"/>
                    <w:spacing w:after="0" w:line="259" w:lineRule="auto"/>
                    <w:jc w:val="left"/>
                    <w:rPr>
                      <w:rStyle w:val="DefaultParagraphFont"/>
                      <w:rFonts w:asciiTheme="minorHAnsi" w:eastAsiaTheme="minorHAnsi" w:hAnsiTheme="minorHAnsi" w:cstheme="minorBidi"/>
                      <w:b w:val="0"/>
                      <w:color w:val="000000"/>
                      <w:sz w:val="22"/>
                      <w:szCs w:val="22"/>
                      <w:lang w:val="en-US" w:eastAsia="en-US" w:bidi="ar-SA"/>
                    </w:rPr>
                  </w:pPr>
                  <w:r w:rsidRPr="0059476A">
                    <w:rPr>
                      <w:rStyle w:val="DefaultParagraphFont"/>
                      <w:rFonts w:asciiTheme="minorHAnsi" w:eastAsiaTheme="minorHAnsi" w:hAnsiTheme="minorHAnsi" w:cstheme="minorBidi"/>
                      <w:b/>
                      <w:color w:val="000000"/>
                      <w:sz w:val="22"/>
                      <w:szCs w:val="22"/>
                      <w:lang w:val="en-US" w:eastAsia="en-US" w:bidi="ar-SA"/>
                    </w:rPr>
                    <w:t>Level of Participation</w:t>
                  </w:r>
                </w:p>
              </w:tc>
            </w:tr>
          </w:tbl>
          <w:p w:rsidR="00CC3A3D" w:rsidRPr="0059476A" w:rsidP="0059476A">
            <w:pPr>
              <w:pStyle w:val="Normal14"/>
              <w:spacing w:after="0" w:line="259" w:lineRule="auto"/>
              <w:rPr>
                <w:rStyle w:val="DefaultParagraphFont"/>
                <w:rFonts w:asciiTheme="minorHAnsi" w:eastAsiaTheme="minorHAnsi" w:hAnsiTheme="minorHAnsi" w:cstheme="minorBidi"/>
                <w:b/>
                <w:color w:val="000000"/>
                <w:sz w:val="22"/>
                <w:szCs w:val="22"/>
                <w:lang w:val="en-US" w:eastAsia="en-US" w:bidi="ar-SA"/>
              </w:rPr>
            </w:pPr>
          </w:p>
          <w:p w:rsidR="00CC3A3D" w:rsidRPr="0059476A" w:rsidP="0059476A">
            <w:pPr>
              <w:pStyle w:val="Normal14"/>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color w:val="000000"/>
                <w:sz w:val="22"/>
                <w:szCs w:val="22"/>
              </w:rPr>
              <w:t xml:space="preserve">N.10. Do any members of the development team have any direct or indirect financial or other interest with any of the other project team members (including owners’ interest in the construction company or subcontractors used, management companies, etc.)? </w:t>
            </w:r>
            <w:r>
              <w:rPr>
                <w:rStyle w:val="DefaultParagraphFont"/>
                <w:rFonts w:ascii="Calibri" w:eastAsia="Calibri" w:hAnsi="Calibri" w:cs="Calibri"/>
                <w:b/>
                <w:bCs/>
                <w:color w:val="000000"/>
                <w:sz w:val="22"/>
                <w:szCs w:val="22"/>
              </w:rPr>
              <w:br/>
            </w:r>
          </w:p>
          <w:p w:rsidR="00CC3A3D" w:rsidRPr="0059476A" w:rsidP="0059476A">
            <w:pPr>
              <w:pStyle w:val="Normal14"/>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4"/>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sz w:val="22"/>
                <w:szCs w:val="22"/>
              </w:rPr>
              <w:t>Describe the level of participation and/or relationship of each.</w:t>
            </w:r>
          </w:p>
          <w:tbl>
            <w:tblPr>
              <w:tblStyle w:val="TableNorm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95"/>
              <w:gridCol w:w="2695"/>
              <w:gridCol w:w="5390"/>
            </w:tblGrid>
            <w:tr>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14"/>
                    <w:spacing w:after="0" w:line="259" w:lineRule="auto"/>
                    <w:jc w:val="left"/>
                    <w:rPr>
                      <w:rStyle w:val="DefaultParagraphFont"/>
                      <w:rFonts w:asciiTheme="minorHAnsi" w:eastAsiaTheme="minorHAnsi" w:hAnsiTheme="minorHAnsi" w:cstheme="minorBidi"/>
                      <w:b/>
                      <w:color w:val="000000"/>
                      <w:sz w:val="22"/>
                      <w:szCs w:val="22"/>
                      <w:lang w:val="en-US" w:eastAsia="en-US" w:bidi="ar-SA"/>
                    </w:rPr>
                  </w:pPr>
                  <w:r w:rsidRPr="0059476A">
                    <w:rPr>
                      <w:rStyle w:val="DefaultParagraphFont"/>
                      <w:rFonts w:asciiTheme="minorHAnsi" w:eastAsiaTheme="minorHAnsi" w:hAnsiTheme="minorHAnsi" w:cstheme="minorBidi"/>
                      <w:b/>
                      <w:color w:val="000000"/>
                      <w:sz w:val="22"/>
                      <w:szCs w:val="22"/>
                      <w:lang w:val="en-US" w:eastAsia="en-US" w:bidi="ar-SA"/>
                    </w:rPr>
                    <w:t>Name</w:t>
                  </w:r>
                </w:p>
              </w:tc>
              <w:tc>
                <w:tcPr>
                  <w:tcW w:w="12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14"/>
                    <w:spacing w:after="0" w:line="259" w:lineRule="auto"/>
                    <w:jc w:val="left"/>
                    <w:rPr>
                      <w:rStyle w:val="DefaultParagraphFont"/>
                      <w:rFonts w:asciiTheme="minorHAnsi" w:eastAsiaTheme="minorHAnsi" w:hAnsiTheme="minorHAnsi" w:cstheme="minorBidi"/>
                      <w:b/>
                      <w:color w:val="000000"/>
                      <w:sz w:val="22"/>
                      <w:szCs w:val="22"/>
                      <w:lang w:val="en-US" w:eastAsia="en-US" w:bidi="ar-SA"/>
                    </w:rPr>
                  </w:pPr>
                  <w:r w:rsidRPr="0059476A">
                    <w:rPr>
                      <w:rStyle w:val="DefaultParagraphFont"/>
                      <w:rFonts w:asciiTheme="minorHAnsi" w:eastAsiaTheme="minorHAnsi" w:hAnsiTheme="minorHAnsi" w:cstheme="minorBidi"/>
                      <w:b/>
                      <w:color w:val="000000"/>
                      <w:sz w:val="22"/>
                      <w:szCs w:val="22"/>
                      <w:lang w:val="en-US" w:eastAsia="en-US" w:bidi="ar-SA"/>
                    </w:rPr>
                    <w:t>Relationship</w:t>
                  </w:r>
                </w:p>
              </w:tc>
              <w:tc>
                <w:tcPr>
                  <w:tcW w:w="250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14"/>
                    <w:spacing w:after="0" w:line="259" w:lineRule="auto"/>
                    <w:jc w:val="left"/>
                    <w:rPr>
                      <w:rStyle w:val="DefaultParagraphFont"/>
                      <w:rFonts w:asciiTheme="minorHAnsi" w:eastAsiaTheme="minorHAnsi" w:hAnsiTheme="minorHAnsi" w:cstheme="minorBidi"/>
                      <w:b w:val="0"/>
                      <w:color w:val="000000"/>
                      <w:sz w:val="22"/>
                      <w:szCs w:val="22"/>
                      <w:lang w:val="en-US" w:eastAsia="en-US" w:bidi="ar-SA"/>
                    </w:rPr>
                  </w:pPr>
                  <w:r w:rsidRPr="0059476A">
                    <w:rPr>
                      <w:rStyle w:val="DefaultParagraphFont"/>
                      <w:rFonts w:asciiTheme="minorHAnsi" w:eastAsiaTheme="minorHAnsi" w:hAnsiTheme="minorHAnsi" w:cstheme="minorBidi"/>
                      <w:b/>
                      <w:color w:val="000000"/>
                      <w:sz w:val="22"/>
                      <w:szCs w:val="22"/>
                      <w:lang w:val="en-US" w:eastAsia="en-US" w:bidi="ar-SA"/>
                    </w:rPr>
                    <w:t>Level of Participation</w:t>
                  </w:r>
                </w:p>
              </w:tc>
            </w:tr>
          </w:tbl>
          <w:p w:rsidR="00CC3A3D" w:rsidRPr="0059476A" w:rsidP="0059476A">
            <w:pPr>
              <w:pStyle w:val="Normal14"/>
              <w:spacing w:after="0" w:line="259" w:lineRule="auto"/>
              <w:rPr>
                <w:rStyle w:val="DefaultParagraphFont"/>
                <w:rFonts w:asciiTheme="minorHAnsi" w:eastAsiaTheme="minorHAnsi" w:hAnsiTheme="minorHAnsi" w:cstheme="minorBidi"/>
                <w:b/>
                <w:color w:val="000000"/>
                <w:sz w:val="22"/>
                <w:szCs w:val="22"/>
                <w:lang w:val="en-US" w:eastAsia="en-US" w:bidi="ar-SA"/>
              </w:rPr>
            </w:pPr>
          </w:p>
          <w:p w:rsidR="00CC3A3D" w:rsidRPr="0059476A" w:rsidP="0059476A">
            <w:pPr>
              <w:pStyle w:val="Normal14"/>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sz w:val="22"/>
                <w:szCs w:val="22"/>
              </w:rPr>
              <w:t>Debarment/Suspension Checklist</w:t>
            </w:r>
          </w:p>
          <w:p w:rsidR="00CC3A3D" w:rsidRPr="0059476A" w:rsidP="0059476A">
            <w:pPr>
              <w:pStyle w:val="Normal14"/>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4"/>
              <w:spacing w:after="0" w:line="259" w:lineRule="auto"/>
              <w:rPr>
                <w:rStyle w:val="DefaultParagraphFont"/>
                <w:rFonts w:asciiTheme="minorHAnsi" w:eastAsiaTheme="minorHAnsi" w:hAnsiTheme="minorHAnsi" w:cstheme="minorBidi"/>
                <w:color w:val="000000"/>
                <w:sz w:val="22"/>
                <w:szCs w:val="22"/>
                <w:lang w:val="en-US" w:eastAsia="en-US" w:bidi="ar-SA"/>
              </w:rPr>
            </w:pPr>
            <w:r>
              <w:rPr>
                <w:rStyle w:val="DefaultParagraphFont"/>
                <w:rFonts w:ascii="Calibri" w:eastAsia="Calibri" w:hAnsi="Calibri" w:cs="Calibri"/>
                <w:b/>
                <w:bCs/>
                <w:sz w:val="22"/>
                <w:szCs w:val="22"/>
              </w:rPr>
              <w:t xml:space="preserve">No members of the development team, contractors, subcontractors, etc. that have been suspended or debarred under HOME or any other federal funding program may be used when working on a WCHC AHMLP development/program. All applicants and their contractors must verify eligibility before contracting with any party. Check for suspension or debarment at </w:t>
            </w:r>
            <w:r>
              <w:rPr>
                <w:rStyle w:val="DefaultParagraphFont"/>
                <w:rFonts w:ascii="Calibri" w:eastAsia="Calibri" w:hAnsi="Calibri" w:cs="Calibri"/>
                <w:b/>
                <w:bCs/>
                <w:sz w:val="22"/>
                <w:szCs w:val="22"/>
              </w:rPr>
              <w:fldChar w:fldCharType="begin"/>
            </w:r>
            <w:r>
              <w:rPr>
                <w:rStyle w:val="DefaultParagraphFont"/>
                <w:rFonts w:ascii="Calibri" w:eastAsia="Calibri" w:hAnsi="Calibri" w:cs="Calibri"/>
                <w:b/>
                <w:bCs/>
                <w:sz w:val="22"/>
                <w:szCs w:val="22"/>
              </w:rPr>
              <w:instrText xml:space="preserve"> HYPERLINK "https://sam.gov/content/exclusions" \t "_blank" </w:instrText>
            </w:r>
            <w:r>
              <w:rPr>
                <w:rStyle w:val="DefaultParagraphFont"/>
                <w:rFonts w:ascii="Calibri" w:eastAsia="Calibri" w:hAnsi="Calibri" w:cs="Calibri"/>
                <w:b/>
                <w:bCs/>
                <w:sz w:val="22"/>
                <w:szCs w:val="22"/>
              </w:rPr>
              <w:fldChar w:fldCharType="separate"/>
            </w:r>
            <w:r>
              <w:rPr>
                <w:rStyle w:val="DefaultParagraphFont"/>
                <w:rFonts w:ascii="Calibri" w:eastAsia="Calibri" w:hAnsi="Calibri" w:cs="Calibri"/>
                <w:b/>
                <w:bCs/>
                <w:color w:val="0000EE"/>
                <w:sz w:val="22"/>
                <w:szCs w:val="22"/>
                <w:u w:val="single" w:color="0000EE"/>
              </w:rPr>
              <w:t>SAM.GOV</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b/>
                <w:bCs/>
                <w:sz w:val="22"/>
                <w:szCs w:val="22"/>
              </w:rPr>
              <w:t xml:space="preserve"> .</w:t>
            </w:r>
          </w:p>
          <w:tbl>
            <w:tblPr>
              <w:tblStyle w:val="TableNormal"/>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95"/>
              <w:gridCol w:w="2695"/>
              <w:gridCol w:w="2695"/>
              <w:gridCol w:w="2695"/>
            </w:tblGrid>
            <w:tr>
              <w:tblPrEx>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14"/>
                    <w:spacing w:after="0" w:line="259" w:lineRule="auto"/>
                    <w:jc w:val="left"/>
                    <w:rPr>
                      <w:rStyle w:val="DefaultParagraphFont"/>
                      <w:rFonts w:asciiTheme="minorHAnsi" w:eastAsiaTheme="minorHAnsi" w:hAnsiTheme="minorHAnsi" w:cstheme="minorBidi"/>
                      <w:b/>
                      <w:color w:val="000000"/>
                      <w:sz w:val="22"/>
                      <w:szCs w:val="22"/>
                      <w:lang w:val="en-US" w:eastAsia="en-US" w:bidi="ar-SA"/>
                    </w:rPr>
                  </w:pPr>
                  <w:r w:rsidRPr="0059476A">
                    <w:rPr>
                      <w:rStyle w:val="DefaultParagraphFont"/>
                      <w:rFonts w:asciiTheme="minorHAnsi" w:eastAsiaTheme="minorHAnsi" w:hAnsiTheme="minorHAnsi" w:cstheme="minorBidi"/>
                      <w:b/>
                      <w:color w:val="000000"/>
                      <w:sz w:val="22"/>
                      <w:szCs w:val="22"/>
                      <w:lang w:val="en-US" w:eastAsia="en-US" w:bidi="ar-SA"/>
                    </w:rPr>
                    <w:t>Individual Name or Business Name</w:t>
                  </w:r>
                </w:p>
              </w:tc>
              <w:tc>
                <w:tcPr>
                  <w:tcW w:w="12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14"/>
                    <w:spacing w:after="0" w:line="259" w:lineRule="auto"/>
                    <w:jc w:val="left"/>
                    <w:rPr>
                      <w:rStyle w:val="DefaultParagraphFont"/>
                      <w:rFonts w:asciiTheme="minorHAnsi" w:eastAsiaTheme="minorHAnsi" w:hAnsiTheme="minorHAnsi" w:cstheme="minorBidi"/>
                      <w:b/>
                      <w:color w:val="000000"/>
                      <w:sz w:val="22"/>
                      <w:szCs w:val="22"/>
                      <w:lang w:val="en-US" w:eastAsia="en-US" w:bidi="ar-SA"/>
                    </w:rPr>
                  </w:pPr>
                  <w:r w:rsidRPr="0059476A">
                    <w:rPr>
                      <w:rStyle w:val="DefaultParagraphFont"/>
                      <w:rFonts w:asciiTheme="minorHAnsi" w:eastAsiaTheme="minorHAnsi" w:hAnsiTheme="minorHAnsi" w:cstheme="minorBidi"/>
                      <w:b/>
                      <w:color w:val="000000"/>
                      <w:sz w:val="22"/>
                      <w:szCs w:val="22"/>
                      <w:lang w:val="en-US" w:eastAsia="en-US" w:bidi="ar-SA"/>
                    </w:rPr>
                    <w:t>Address</w:t>
                  </w:r>
                </w:p>
              </w:tc>
              <w:tc>
                <w:tcPr>
                  <w:tcW w:w="12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14"/>
                    <w:spacing w:after="0" w:line="259" w:lineRule="auto"/>
                    <w:jc w:val="left"/>
                    <w:rPr>
                      <w:rStyle w:val="DefaultParagraphFont"/>
                      <w:rFonts w:asciiTheme="minorHAnsi" w:eastAsiaTheme="minorHAnsi" w:hAnsiTheme="minorHAnsi" w:cstheme="minorBidi"/>
                      <w:b/>
                      <w:color w:val="000000"/>
                      <w:sz w:val="22"/>
                      <w:szCs w:val="22"/>
                      <w:lang w:val="en-US" w:eastAsia="en-US" w:bidi="ar-SA"/>
                    </w:rPr>
                  </w:pPr>
                  <w:r w:rsidRPr="0059476A">
                    <w:rPr>
                      <w:rStyle w:val="DefaultParagraphFont"/>
                      <w:rFonts w:asciiTheme="minorHAnsi" w:eastAsiaTheme="minorHAnsi" w:hAnsiTheme="minorHAnsi" w:cstheme="minorBidi"/>
                      <w:b/>
                      <w:color w:val="000000"/>
                      <w:sz w:val="22"/>
                      <w:szCs w:val="22"/>
                      <w:lang w:val="en-US" w:eastAsia="en-US" w:bidi="ar-SA"/>
                    </w:rPr>
                    <w:t>Debarred/Suspended</w:t>
                  </w:r>
                </w:p>
              </w:tc>
              <w:tc>
                <w:tcPr>
                  <w:tcW w:w="1250" w:type="pct"/>
                  <w:tcBorders>
                    <w:top w:val="single" w:sz="2" w:space="0" w:color="auto"/>
                    <w:left w:val="single" w:sz="2" w:space="0" w:color="auto"/>
                    <w:bottom w:val="single" w:sz="2" w:space="0" w:color="auto"/>
                    <w:right w:val="single" w:sz="2" w:space="0" w:color="auto"/>
                  </w:tcBorders>
                  <w:shd w:val="clear" w:color="auto" w:fill="C6D9F1"/>
                  <w:noWrap w:val="0"/>
                </w:tcPr>
                <w:p w:rsidR="00CC3A3D" w:rsidRPr="0059476A" w:rsidP="0059476A">
                  <w:pPr>
                    <w:pStyle w:val="Normal14"/>
                    <w:spacing w:after="0" w:line="259" w:lineRule="auto"/>
                    <w:jc w:val="left"/>
                    <w:rPr>
                      <w:rStyle w:val="DefaultParagraphFont"/>
                      <w:rFonts w:asciiTheme="minorHAnsi" w:eastAsiaTheme="minorHAnsi" w:hAnsiTheme="minorHAnsi" w:cstheme="minorBidi"/>
                      <w:b w:val="0"/>
                      <w:color w:val="000000"/>
                      <w:sz w:val="22"/>
                      <w:szCs w:val="22"/>
                      <w:lang w:val="en-US" w:eastAsia="en-US" w:bidi="ar-SA"/>
                    </w:rPr>
                  </w:pPr>
                  <w:r w:rsidRPr="0059476A">
                    <w:rPr>
                      <w:rStyle w:val="DefaultParagraphFont"/>
                      <w:rFonts w:asciiTheme="minorHAnsi" w:eastAsiaTheme="minorHAnsi" w:hAnsiTheme="minorHAnsi" w:cstheme="minorBidi"/>
                      <w:b/>
                      <w:color w:val="000000"/>
                      <w:sz w:val="22"/>
                      <w:szCs w:val="22"/>
                      <w:lang w:val="en-US" w:eastAsia="en-US" w:bidi="ar-SA"/>
                    </w:rPr>
                    <w:t>Date of Verification</w:t>
                  </w:r>
                </w:p>
              </w:tc>
            </w:tr>
          </w:tbl>
          <w:p w:rsidR="00CC3A3D" w:rsidRPr="0059476A" w:rsidP="0059476A">
            <w:pPr>
              <w:pStyle w:val="Normal14"/>
              <w:spacing w:after="0" w:line="259" w:lineRule="auto"/>
              <w:rPr>
                <w:rStyle w:val="DefaultParagraphFont"/>
                <w:rFonts w:asciiTheme="minorHAnsi" w:eastAsiaTheme="minorHAnsi" w:hAnsiTheme="minorHAnsi" w:cstheme="minorBidi"/>
                <w:b/>
                <w:color w:val="000000"/>
                <w:sz w:val="22"/>
                <w:szCs w:val="22"/>
                <w:lang w:val="en-US" w:eastAsia="en-US" w:bidi="ar-SA"/>
              </w:rPr>
            </w:pPr>
          </w:p>
          <w:p w:rsidR="00CC3A3D" w:rsidRPr="0059476A" w:rsidP="0059476A">
            <w:pPr>
              <w:pStyle w:val="Normal14"/>
              <w:spacing w:after="0" w:line="259" w:lineRule="auto"/>
              <w:rPr>
                <w:rStyle w:val="DefaultParagraphFont"/>
                <w:rFonts w:asciiTheme="minorHAnsi" w:eastAsiaTheme="minorHAnsi" w:hAnsiTheme="minorHAnsi" w:cstheme="minorBidi"/>
                <w:color w:val="000000"/>
                <w:sz w:val="22"/>
                <w:szCs w:val="22"/>
                <w:lang w:val="en-US" w:eastAsia="en-US" w:bidi="ar-SA"/>
              </w:rPr>
            </w:pPr>
          </w:p>
        </w:tc>
      </w:tr>
    </w:tbl>
    <w:p w:rsidR="00CC3A3D" w:rsidRPr="0059476A" w:rsidP="0059476A">
      <w:pPr>
        <w:pStyle w:val="Normal14"/>
        <w:spacing w:after="0" w:line="259" w:lineRule="auto"/>
        <w:rPr>
          <w:rStyle w:val="DefaultParagraphFont"/>
          <w:rFonts w:asciiTheme="minorHAnsi" w:eastAsiaTheme="minorHAnsi" w:hAnsiTheme="minorHAnsi" w:cstheme="minorBidi"/>
          <w:sz w:val="22"/>
          <w:szCs w:val="22"/>
          <w:lang w:val="en-US" w:eastAsia="en-US" w:bidi="ar-SA"/>
        </w:rPr>
      </w:pPr>
      <w:bookmarkEnd w:id="47"/>
      <w:r>
        <w:pict>
          <v:line id="_x0000_s1063" style="position:absolute;z-index:251697152" from="0,0" to="540pt,0" strokecolor="#080808" strokeweight="1pt"/>
        </w:pict>
      </w:r>
      <w:r>
        <w:rPr>
          <w:rStyle w:val="DefaultParagraphFont"/>
          <w:rFonts w:ascii="Calibri" w:eastAsia="Calibri" w:hAnsi="Calibri" w:cs="Calibri"/>
          <w:b/>
          <w:bCs/>
          <w:sz w:val="24"/>
          <w:szCs w:val="24"/>
        </w:rPr>
        <w:t>Documentation</w:t>
      </w:r>
    </w:p>
    <w:p w:rsidR="00CC3A3D" w:rsidRPr="0059476A" w:rsidP="0059476A">
      <w:pPr>
        <w:pStyle w:val="Normal14"/>
        <w:spacing w:after="0" w:line="259" w:lineRule="auto"/>
        <w:rPr>
          <w:rStyle w:val="DefaultParagraphFont"/>
          <w:rFonts w:asciiTheme="minorHAnsi" w:eastAsiaTheme="minorHAnsi" w:hAnsiTheme="minorHAnsi" w:cstheme="minorBidi"/>
          <w:sz w:val="22"/>
          <w:szCs w:val="22"/>
          <w:lang w:val="en-US" w:eastAsia="en-US" w:bidi="ar-SA"/>
        </w:rPr>
      </w:pPr>
      <w:r>
        <w:pict>
          <v:line id="_x0000_s1064" style="position:absolute;z-index:251698176" from="0,0" to="540pt,0" strokecolor="#080808" strokeweight="1pt"/>
        </w:pict>
      </w:r>
    </w:p>
    <w:p w:rsidR="00CC3A3D" w:rsidRPr="0059476A" w:rsidP="0059476A">
      <w:pPr>
        <w:pStyle w:val="Normal14"/>
        <w:spacing w:after="0" w:line="259"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000000"/>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Consultant Agreement Scope of Work</w:t>
      </w:r>
      <w:r>
        <w:rPr>
          <w:rStyle w:val="DefaultParagraphFont"/>
          <w:rFonts w:ascii="Calibri" w:eastAsia="Calibri" w:hAnsi="Calibri" w:cs="Calibri"/>
          <w:b/>
          <w:bCs/>
          <w:color w:val="000000"/>
          <w:sz w:val="22"/>
          <w:szCs w:val="22"/>
        </w:rPr>
        <w:br/>
      </w:r>
      <w:r>
        <w:rPr>
          <w:rStyle w:val="DefaultParagraphFont"/>
          <w:rFonts w:ascii="Calibri" w:eastAsia="Calibri" w:hAnsi="Calibri" w:cs="Calibri"/>
          <w:i/>
          <w:iCs/>
          <w:color w:val="080808"/>
          <w:sz w:val="22"/>
          <w:szCs w:val="22"/>
        </w:rPr>
        <w:t>**No files uploaded</w:t>
      </w:r>
    </w:p>
    <w:p w:rsidR="00CC3A3D" w:rsidRPr="0059476A" w:rsidP="0059476A">
      <w:pPr>
        <w:pStyle w:val="Normal14"/>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4"/>
        <w:spacing w:after="0" w:line="259"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000000"/>
          <w:sz w:val="40"/>
          <w:szCs w:val="22"/>
          <w:lang w:val="en-US" w:eastAsia="en-US" w:bidi="ar-SA"/>
        </w:rPr>
        <w:t>o</w:t>
      </w:r>
      <w:r w:rsidRPr="0059476A">
        <w:rPr>
          <w:rStyle w:val="DefaultParagraphFont"/>
          <w:rFonts w:asciiTheme="minorHAnsi" w:eastAsiaTheme="minorHAnsi" w:hAnsiTheme="minorHAnsi" w:cstheme="minorBidi"/>
          <w:color w:val="000000"/>
          <w:sz w:val="22"/>
          <w:szCs w:val="22"/>
          <w:lang w:val="en-US" w:eastAsia="en-US" w:bidi="ar-SA"/>
        </w:rPr>
        <w:t xml:space="preserve">   </w:t>
      </w:r>
      <w:r>
        <w:rPr>
          <w:rStyle w:val="DefaultParagraphFont"/>
          <w:rFonts w:ascii="Calibri" w:eastAsia="Calibri" w:hAnsi="Calibri" w:cs="Calibri"/>
          <w:b/>
          <w:bCs/>
          <w:color w:val="000000"/>
          <w:sz w:val="22"/>
          <w:szCs w:val="22"/>
        </w:rPr>
        <w:t>CHDO Staff Training Plan</w:t>
      </w:r>
      <w:r>
        <w:rPr>
          <w:rStyle w:val="DefaultParagraphFont"/>
          <w:rFonts w:ascii="Calibri" w:eastAsia="Calibri" w:hAnsi="Calibri" w:cs="Calibri"/>
          <w:b/>
          <w:bCs/>
          <w:color w:val="000000"/>
          <w:sz w:val="22"/>
          <w:szCs w:val="22"/>
        </w:rPr>
        <w:br/>
      </w:r>
      <w:r>
        <w:rPr>
          <w:rStyle w:val="DefaultParagraphFont"/>
          <w:rFonts w:ascii="Calibri" w:eastAsia="Calibri" w:hAnsi="Calibri" w:cs="Calibri"/>
          <w:i/>
          <w:iCs/>
          <w:color w:val="080808"/>
          <w:sz w:val="22"/>
          <w:szCs w:val="22"/>
        </w:rPr>
        <w:t>**No files uploaded</w:t>
      </w:r>
    </w:p>
    <w:p w:rsidR="00CC3A3D" w:rsidRPr="0059476A" w:rsidP="0059476A">
      <w:pPr>
        <w:pStyle w:val="Normal14"/>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4"/>
        <w:spacing w:after="0" w:line="259"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000000"/>
          <w:sz w:val="40"/>
          <w:szCs w:val="22"/>
          <w:lang w:val="en-US" w:eastAsia="en-US" w:bidi="ar-SA"/>
        </w:rPr>
        <w:t>o</w:t>
      </w:r>
      <w:r w:rsidRPr="0059476A">
        <w:rPr>
          <w:rStyle w:val="DefaultParagraphFont"/>
          <w:rFonts w:asciiTheme="minorHAnsi" w:eastAsiaTheme="minorHAnsi" w:hAnsiTheme="minorHAnsi" w:cstheme="minorBidi"/>
          <w:color w:val="000000"/>
          <w:sz w:val="22"/>
          <w:szCs w:val="22"/>
          <w:lang w:val="en-US" w:eastAsia="en-US" w:bidi="ar-SA"/>
        </w:rPr>
        <w:t xml:space="preserve">   </w:t>
      </w:r>
      <w:r>
        <w:rPr>
          <w:rStyle w:val="DefaultParagraphFont"/>
          <w:rFonts w:ascii="Calibri" w:eastAsia="Calibri" w:hAnsi="Calibri" w:cs="Calibri"/>
          <w:b/>
          <w:bCs/>
          <w:color w:val="000000"/>
          <w:sz w:val="22"/>
          <w:szCs w:val="22"/>
        </w:rPr>
        <w:t>Partnership Agreements/documents/MOU, outlining roles and responsibilities of each member and the nature and timing of their contributions</w:t>
      </w:r>
      <w:r>
        <w:rPr>
          <w:rStyle w:val="DefaultParagraphFont"/>
          <w:rFonts w:ascii="Calibri" w:eastAsia="Calibri" w:hAnsi="Calibri" w:cs="Calibri"/>
          <w:b/>
          <w:bCs/>
          <w:color w:val="000000"/>
          <w:sz w:val="22"/>
          <w:szCs w:val="22"/>
        </w:rPr>
        <w:br/>
      </w:r>
      <w:r>
        <w:rPr>
          <w:rStyle w:val="DefaultParagraphFont"/>
          <w:rFonts w:ascii="Calibri" w:eastAsia="Calibri" w:hAnsi="Calibri" w:cs="Calibri"/>
          <w:i/>
          <w:iCs/>
          <w:color w:val="080808"/>
          <w:sz w:val="22"/>
          <w:szCs w:val="22"/>
        </w:rPr>
        <w:t>**No files uploaded</w:t>
      </w:r>
    </w:p>
    <w:p w:rsidR="00CC3A3D" w:rsidRPr="0059476A" w:rsidP="0059476A">
      <w:pPr>
        <w:pStyle w:val="Normal14"/>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4"/>
        <w:spacing w:after="0" w:line="259"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000000"/>
          <w:sz w:val="40"/>
          <w:szCs w:val="22"/>
          <w:lang w:val="en-US" w:eastAsia="en-US" w:bidi="ar-SA"/>
        </w:rPr>
        <w:t>o</w:t>
      </w:r>
      <w:r w:rsidRPr="0059476A">
        <w:rPr>
          <w:rStyle w:val="DefaultParagraphFont"/>
          <w:rFonts w:asciiTheme="minorHAnsi" w:eastAsiaTheme="minorHAnsi" w:hAnsiTheme="minorHAnsi" w:cstheme="minorBidi"/>
          <w:color w:val="000000"/>
          <w:sz w:val="22"/>
          <w:szCs w:val="22"/>
          <w:lang w:val="en-US" w:eastAsia="en-US" w:bidi="ar-SA"/>
        </w:rPr>
        <w:t xml:space="preserve">   </w:t>
      </w:r>
      <w:r>
        <w:rPr>
          <w:rStyle w:val="DefaultParagraphFont"/>
          <w:rFonts w:ascii="Calibri" w:eastAsia="Calibri" w:hAnsi="Calibri" w:cs="Calibri"/>
          <w:b/>
          <w:bCs/>
          <w:color w:val="000000"/>
          <w:sz w:val="22"/>
          <w:szCs w:val="22"/>
        </w:rPr>
        <w:t xml:space="preserve">Debarment Verifications-Print and provide copy(ies) of the website page that shows that the members of the development team have been researched for suspension or debarment. </w:t>
      </w:r>
      <w:r>
        <w:rPr>
          <w:rStyle w:val="DefaultParagraphFont"/>
          <w:rFonts w:ascii="Calibri" w:eastAsia="Calibri" w:hAnsi="Calibri" w:cs="Calibri"/>
          <w:b/>
          <w:bCs/>
          <w:color w:val="000000"/>
          <w:sz w:val="22"/>
          <w:szCs w:val="22"/>
        </w:rPr>
        <w:br/>
      </w:r>
      <w:r>
        <w:rPr>
          <w:rStyle w:val="DefaultParagraphFont"/>
          <w:rFonts w:ascii="Calibri" w:eastAsia="Calibri" w:hAnsi="Calibri" w:cs="Calibri"/>
          <w:i/>
          <w:iCs/>
          <w:color w:val="080808"/>
          <w:sz w:val="22"/>
          <w:szCs w:val="22"/>
        </w:rPr>
        <w:t>**No files uploaded</w:t>
      </w:r>
    </w:p>
    <w:p w:rsidR="00CC3A3D" w:rsidRPr="0059476A" w:rsidP="0059476A">
      <w:pPr>
        <w:pStyle w:val="Normal14"/>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4"/>
        <w:spacing w:after="0" w:line="259" w:lineRule="auto"/>
        <w:rPr>
          <w:rStyle w:val="DefaultParagraphFont"/>
          <w:rFonts w:asciiTheme="minorHAnsi" w:eastAsiaTheme="minorHAnsi" w:hAnsiTheme="minorHAnsi" w:cstheme="minorBidi"/>
          <w:color w:val="000000"/>
          <w:sz w:val="22"/>
          <w:szCs w:val="22"/>
          <w:lang w:val="en-US" w:eastAsia="en-US" w:bidi="ar-SA"/>
        </w:rPr>
        <w:sectPr w:rsidSect="009E327B">
          <w:footerReference w:type="default" r:id="rId20"/>
          <w:type w:val="continuous"/>
          <w:pgSz w:w="12240" w:h="15840"/>
          <w:pgMar w:top="720" w:right="720" w:bottom="720" w:left="720" w:header="0" w:footer="720" w:gutter="0"/>
          <w:cols w:space="720"/>
          <w:docGrid w:linePitch="360"/>
        </w:sectPr>
      </w:pPr>
      <w:r w:rsidRPr="0059476A">
        <w:rPr>
          <w:rStyle w:val="DefaultParagraphFont"/>
          <w:rFonts w:asciiTheme="minorHAnsi" w:eastAsiaTheme="minorHAnsi" w:hAnsiTheme="minorHAnsi" w:cstheme="minorBidi"/>
          <w:color w:val="000000"/>
          <w:sz w:val="22"/>
          <w:szCs w:val="22"/>
          <w:lang w:val="en-US" w:eastAsia="en-US" w:bidi="ar-SA"/>
        </w:rPr>
        <w:br w:type="page"/>
      </w:r>
    </w:p>
    <w:tbl>
      <w:tblPr>
        <w:tblStyle w:val="TableNormal"/>
        <w:tblW w:w="5000" w:type="pct"/>
        <w:tblCellMar>
          <w:left w:w="108" w:type="dxa"/>
          <w:right w:w="108" w:type="dxa"/>
        </w:tblCellMar>
      </w:tblPr>
      <w:tblGrid>
        <w:gridCol w:w="4860"/>
        <w:gridCol w:w="5940"/>
      </w:tblGrid>
      <w:tr>
        <w:tblPrEx>
          <w:tblW w:w="5000" w:type="pct"/>
          <w:tblCellMar>
            <w:left w:w="108" w:type="dxa"/>
            <w:right w:w="108" w:type="dxa"/>
          </w:tblCellMar>
        </w:tblPrEx>
        <w:tc>
          <w:tcPr>
            <w:tcW w:w="2250" w:type="pct"/>
            <w:noWrap w:val="0"/>
          </w:tcPr>
          <w:p w:rsidR="00CC3A3D" w:rsidRPr="0059476A" w:rsidP="0059476A">
            <w:pPr>
              <w:pStyle w:val="Normal15"/>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32"/>
                <w:szCs w:val="32"/>
              </w:rPr>
              <w:t>O. Affirmative Marketing Plan</w:t>
            </w:r>
          </w:p>
          <w:p w:rsidR="00CC3A3D" w:rsidRPr="0059476A" w:rsidP="0059476A">
            <w:pPr>
              <w:pStyle w:val="Normal15"/>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val="0"/>
                <w:bCs w:val="0"/>
                <w:i/>
                <w:iCs/>
                <w:sz w:val="17"/>
                <w:szCs w:val="17"/>
              </w:rPr>
              <w:t>No data saved</w:t>
            </w:r>
          </w:p>
        </w:tc>
        <w:tc>
          <w:tcPr>
            <w:tcW w:w="2750" w:type="pct"/>
            <w:noWrap w:val="0"/>
          </w:tcPr>
          <w:tbl>
            <w:tblPr>
              <w:tblStyle w:val="TableNormal"/>
              <w:tblW w:w="5000" w:type="pct"/>
              <w:tblCellMar>
                <w:left w:w="108" w:type="dxa"/>
                <w:right w:w="108" w:type="dxa"/>
              </w:tblCellMar>
            </w:tblPr>
            <w:tblGrid>
              <w:gridCol w:w="1145"/>
              <w:gridCol w:w="4579"/>
            </w:tblGrid>
            <w:tr>
              <w:tblPrEx>
                <w:tblW w:w="5000" w:type="pct"/>
                <w:tblCellMar>
                  <w:left w:w="108" w:type="dxa"/>
                  <w:right w:w="108" w:type="dxa"/>
                </w:tblCellMar>
              </w:tblPrEx>
              <w:trPr>
                <w:trHeight w:hRule="exact" w:val="320"/>
              </w:trPr>
              <w:tc>
                <w:tcPr>
                  <w:tcW w:w="1000" w:type="pct"/>
                  <w:noWrap w:val="0"/>
                </w:tcPr>
                <w:p w:rsidR="00CC3A3D" w:rsidRPr="0059476A" w:rsidP="0059476A">
                  <w:pPr>
                    <w:pStyle w:val="Normal15"/>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Case Id: </w:t>
                  </w:r>
                </w:p>
              </w:tc>
              <w:tc>
                <w:tcPr>
                  <w:tcW w:w="4000" w:type="pct"/>
                  <w:noWrap w:val="0"/>
                </w:tcPr>
                <w:p w:rsidR="00CC3A3D" w:rsidRPr="0059476A" w:rsidP="0059476A">
                  <w:pPr>
                    <w:pStyle w:val="Normal15"/>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30124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15"/>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Name: </w:t>
                  </w:r>
                </w:p>
              </w:tc>
              <w:tc>
                <w:tcPr>
                  <w:tcW w:w="4000" w:type="pct"/>
                  <w:noWrap w:val="0"/>
                </w:tcPr>
                <w:p w:rsidR="00CC3A3D" w:rsidRPr="0059476A" w:rsidP="0059476A">
                  <w:pPr>
                    <w:pStyle w:val="Normal15"/>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NBLY Blank Application - 2024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15"/>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Address: </w:t>
                  </w:r>
                </w:p>
              </w:tc>
              <w:tc>
                <w:tcPr>
                  <w:tcW w:w="4000" w:type="pct"/>
                  <w:noWrap w:val="0"/>
                </w:tcPr>
                <w:p w:rsidR="00CC3A3D" w:rsidRPr="0059476A" w:rsidP="0059476A">
                  <w:pPr>
                    <w:pStyle w:val="Normal15"/>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*No Address Assigned</w:t>
                  </w:r>
                </w:p>
              </w:tc>
            </w:tr>
          </w:tbl>
          <w:p w:rsidR="00CC3A3D" w:rsidRPr="0059476A" w:rsidP="0059476A">
            <w:pPr>
              <w:pStyle w:val="Normal15"/>
              <w:spacing w:after="160" w:line="259" w:lineRule="auto"/>
              <w:jc w:val="right"/>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15"/>
        <w:spacing w:after="16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r>
        <w:pict>
          <v:line id="_x0000_s1065" style="position:absolute;z-index:251699200" from="0,0" to="540pt,0" strokecolor="#080808" strokeweight="1pt"/>
        </w:pict>
      </w:r>
      <w:bookmarkStart w:id="50" w:name="Header1_14"/>
      <w:r>
        <w:rPr>
          <w:rStyle w:val="DefaultParagraphFont"/>
          <w:rFonts w:ascii="Calibri" w:eastAsia="Calibri" w:hAnsi="Calibri" w:cs="Calibri"/>
          <w:b/>
          <w:bCs/>
          <w:sz w:val="24"/>
          <w:szCs w:val="24"/>
        </w:rPr>
        <w:t>O. Affirmative Marketing Plan</w:t>
      </w: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r>
        <w:pict>
          <v:line id="_x0000_s1066" style="position:absolute;z-index:251700224" from="0,0" to="540pt,0" strokecolor="#080808" strokeweight="1pt"/>
        </w:pict>
      </w: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bookmarkEnd w:id="50"/>
      <w:bookmarkStart w:id="51" w:name="Header2_14"/>
      <w:r>
        <w:rPr>
          <w:rStyle w:val="DefaultParagraphFont"/>
          <w:rFonts w:ascii="Calibri" w:eastAsia="Calibri" w:hAnsi="Calibri" w:cs="Calibri"/>
          <w:sz w:val="20"/>
          <w:szCs w:val="20"/>
        </w:rPr>
        <w:t>Please provide the following information.</w:t>
      </w: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p>
    <w:tbl>
      <w:tblPr>
        <w:tblStyle w:val="TableNormal"/>
        <w:tblW w:w="5000" w:type="pct"/>
        <w:tblCellMar>
          <w:left w:w="108" w:type="dxa"/>
          <w:right w:w="108" w:type="dxa"/>
        </w:tblCellMar>
      </w:tblPr>
      <w:tblGrid>
        <w:gridCol w:w="10800"/>
      </w:tblGrid>
      <w:tr>
        <w:tblPrEx>
          <w:tblW w:w="5000" w:type="pct"/>
          <w:tblCellMar>
            <w:left w:w="108" w:type="dxa"/>
            <w:right w:w="108" w:type="dxa"/>
          </w:tblCellMar>
        </w:tblPrEx>
        <w:tc>
          <w:tcPr>
            <w:tcW w:w="5000" w:type="pct"/>
          </w:tcPr>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WCHC Affirmative Fair Housing Marketing Plan Acknowledgement</w:t>
            </w: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STATEMENT OF POLICY</w:t>
            </w:r>
            <w:r>
              <w:rPr>
                <w:rStyle w:val="DefaultParagraphFont"/>
                <w:rFonts w:ascii="Calibri" w:eastAsia="Calibri" w:hAnsi="Calibri" w:cs="Calibri"/>
                <w:sz w:val="22"/>
                <w:szCs w:val="22"/>
              </w:rPr>
              <w:t xml:space="preserve"> </w:t>
            </w:r>
          </w:p>
          <w:p>
            <w:pPr>
              <w:pStyle w:val="Normal15"/>
              <w:spacing w:before="220" w:after="22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The Washoe County HOME Consortium (WCHC), consisting of the City of Reno, the City of Sparks, and Washoe County, in accordance with the regulations of the HOME Investment Partnership (HOME) Program (24 CFR 92.3510), has established this “Affirmative Fair Housing Marketing Plan” to ensure that the consortium and all entities to whom they have allocated HOME funds employ a marketing plan that promotes fair housing and ensures outreach to all potentially eligible households, especially those least likely to apply for assistance. </w:t>
            </w:r>
          </w:p>
          <w:p>
            <w:pPr>
              <w:pStyle w:val="Normal15"/>
              <w:spacing w:before="220" w:after="22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The WCHC’s policy is to provide information and attract eligible persons to available housing without regard to race, color, national origin, sex, religion, familial status (persons with children under 18 years of age, including pregnant women), or disability. The procedures followed are intended to further the objectives of Title VIII of the Civil Rights Act of 1968 (Fair Housing Act), and Executive Order 11063, which prohibits discrimination in the sale, leasing, rent and other disposition of properties and facilities owned or operated by the federal government or provided with federal funds.</w:t>
            </w: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PROCEDURES</w:t>
            </w:r>
            <w:r>
              <w:rPr>
                <w:rStyle w:val="DefaultParagraphFont"/>
                <w:rFonts w:ascii="Calibri" w:eastAsia="Calibri" w:hAnsi="Calibri" w:cs="Calibri"/>
                <w:sz w:val="22"/>
                <w:szCs w:val="22"/>
              </w:rPr>
              <w:t xml:space="preserve"> </w:t>
            </w:r>
          </w:p>
          <w:p>
            <w:pPr>
              <w:pStyle w:val="Normal15"/>
              <w:spacing w:before="220" w:after="22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Although the HOME Final Rule regarding the development and adoption of affirmative marketing procedures and requirements apply to rental and homebuyer projects containing five or more HOME-assisted units, regardless of the specific activity the funds finance (e.g., acquisition, rehabilitation, and/or new construction), the WCHC will apply their affirmative marketing procedures to all programs funded by the WCHC, such as tenant-based rental assistance, owner-occupied rehab, and down payment assistance only programs. </w:t>
            </w:r>
          </w:p>
          <w:p>
            <w:pPr>
              <w:pStyle w:val="Normal15"/>
              <w:spacing w:after="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The WCHC is committed to the goals of affirmative marketing that will be implemented through the following procedures: </w:t>
            </w:r>
          </w:p>
          <w:p>
            <w:pPr>
              <w:pStyle w:val="Normal15"/>
              <w:numPr>
                <w:ilvl w:val="0"/>
                <w:numId w:val="10"/>
              </w:numPr>
              <w:spacing w:before="220" w:after="0" w:line="240" w:lineRule="auto"/>
              <w:ind w:left="720" w:hanging="314"/>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Providing equal service without regard to race, color, religion, sex, handicap, familial status, or national origin of any client, customer, or resident of any community;</w:t>
            </w:r>
          </w:p>
          <w:p>
            <w:pPr>
              <w:pStyle w:val="Normal15"/>
              <w:numPr>
                <w:ilvl w:val="0"/>
                <w:numId w:val="10"/>
              </w:numPr>
              <w:spacing w:after="0" w:line="240" w:lineRule="auto"/>
              <w:ind w:left="720" w:hanging="302"/>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Keeping informed about fair housing laws and practices;</w:t>
            </w:r>
          </w:p>
          <w:p>
            <w:pPr>
              <w:pStyle w:val="Normal15"/>
              <w:numPr>
                <w:ilvl w:val="0"/>
                <w:numId w:val="10"/>
              </w:numPr>
              <w:spacing w:after="0" w:line="240" w:lineRule="auto"/>
              <w:ind w:left="720" w:hanging="302"/>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Informing clients and customers about their rights and responsibilities under the fair housing laws by providing verbal and written information;</w:t>
            </w:r>
          </w:p>
          <w:p>
            <w:pPr>
              <w:pStyle w:val="Normal15"/>
              <w:numPr>
                <w:ilvl w:val="0"/>
                <w:numId w:val="10"/>
              </w:numPr>
              <w:spacing w:after="0" w:line="240" w:lineRule="auto"/>
              <w:ind w:left="720" w:hanging="314"/>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Evaluating the effectiveness and compliance of all marketing as it relates to fair housing;</w:t>
            </w:r>
          </w:p>
          <w:p>
            <w:pPr>
              <w:pStyle w:val="Normal15"/>
              <w:numPr>
                <w:ilvl w:val="0"/>
                <w:numId w:val="10"/>
              </w:numPr>
              <w:spacing w:after="0" w:line="240" w:lineRule="auto"/>
              <w:ind w:left="720" w:hanging="289"/>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Including the Equal Opportunity logo or slogan, and where applicable the accessibility logotype, in all ads, brochures, and written communications to owners and potential tenants; </w:t>
            </w:r>
          </w:p>
          <w:p>
            <w:pPr>
              <w:pStyle w:val="Normal15"/>
              <w:numPr>
                <w:ilvl w:val="0"/>
                <w:numId w:val="10"/>
              </w:numPr>
              <w:spacing w:after="0" w:line="240" w:lineRule="auto"/>
              <w:ind w:left="720" w:hanging="277"/>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Displaying the HUD’s fair housing posters (at a minimum, English, and Spanish versions) in rental offices or other appropriate locations;</w:t>
            </w:r>
          </w:p>
          <w:p>
            <w:pPr>
              <w:pStyle w:val="Normal15"/>
              <w:numPr>
                <w:ilvl w:val="0"/>
                <w:numId w:val="10"/>
              </w:numPr>
              <w:spacing w:after="0" w:line="240" w:lineRule="auto"/>
              <w:ind w:left="720" w:hanging="314"/>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Soliciting applications for vacant units from persons in the housing market who are least likely to apply for assistance without the benefit of special out-reach efforts; working with the local public housing authority and other service and housing agencies to distribute information to a wide and diversified population;</w:t>
            </w:r>
          </w:p>
          <w:p>
            <w:pPr>
              <w:pStyle w:val="Normal15"/>
              <w:numPr>
                <w:ilvl w:val="0"/>
                <w:numId w:val="10"/>
              </w:numPr>
              <w:spacing w:after="0" w:line="240" w:lineRule="auto"/>
              <w:ind w:left="720" w:hanging="314"/>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Maintaining documentation of all marketing efforts (such as copies of newspaper ads, memos of phone calls, copies of letters).</w:t>
            </w:r>
          </w:p>
          <w:p>
            <w:pPr>
              <w:pStyle w:val="Normal15"/>
              <w:numPr>
                <w:ilvl w:val="0"/>
                <w:numId w:val="10"/>
              </w:numPr>
              <w:spacing w:after="0" w:line="240" w:lineRule="auto"/>
              <w:ind w:left="720" w:hanging="228"/>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Maintaining a record of applicants for vacant units with a general profile of the applicant, how the applicant learned of the vacancy, the outcome of the application, and if rejected, why; maintaining this record for two years or through one compliance audit, whichever is the shorter period of time.</w:t>
            </w:r>
          </w:p>
          <w:p>
            <w:pPr>
              <w:pStyle w:val="Normal15"/>
              <w:numPr>
                <w:ilvl w:val="0"/>
                <w:numId w:val="10"/>
              </w:numPr>
              <w:spacing w:after="0" w:line="240" w:lineRule="auto"/>
              <w:ind w:left="720" w:hanging="241"/>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Where changing demographics present challenges when marketing to an eligible population that is limited English proficient (LEP), WCHC and its funded entities, striving to:</w:t>
            </w:r>
          </w:p>
          <w:p>
            <w:pPr>
              <w:pStyle w:val="Normal15"/>
              <w:numPr>
                <w:ilvl w:val="1"/>
                <w:numId w:val="10"/>
              </w:numPr>
              <w:spacing w:after="0" w:line="240" w:lineRule="auto"/>
              <w:ind w:left="1440" w:hanging="232"/>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Translate its marketing material to serve this population </w:t>
            </w:r>
          </w:p>
          <w:p>
            <w:pPr>
              <w:pStyle w:val="Normal15"/>
              <w:numPr>
                <w:ilvl w:val="1"/>
                <w:numId w:val="10"/>
              </w:numPr>
              <w:spacing w:after="0" w:line="240" w:lineRule="auto"/>
              <w:ind w:left="1440" w:hanging="232"/>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Hire bi-lingual employees or have quick access to interpreters/translators</w:t>
            </w:r>
          </w:p>
          <w:p>
            <w:pPr>
              <w:pStyle w:val="Normal15"/>
              <w:numPr>
                <w:ilvl w:val="1"/>
                <w:numId w:val="10"/>
              </w:numPr>
              <w:spacing w:after="0" w:line="240" w:lineRule="auto"/>
              <w:ind w:left="1440" w:hanging="232"/>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Work with the language minority-owned print media, radio, and television stations</w:t>
            </w:r>
          </w:p>
          <w:p>
            <w:pPr>
              <w:pStyle w:val="Normal15"/>
              <w:numPr>
                <w:ilvl w:val="1"/>
                <w:numId w:val="10"/>
              </w:numPr>
              <w:spacing w:after="0" w:line="240" w:lineRule="auto"/>
              <w:ind w:left="1440" w:hanging="232"/>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Partner with faith-based and community organizations that serve newly arrived immigrants, and</w:t>
            </w:r>
          </w:p>
          <w:p>
            <w:pPr>
              <w:pStyle w:val="Normal15"/>
              <w:numPr>
                <w:ilvl w:val="1"/>
                <w:numId w:val="10"/>
              </w:numPr>
              <w:spacing w:after="0" w:line="240" w:lineRule="auto"/>
              <w:ind w:left="1440" w:hanging="232"/>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Conduct marketing activities at adult-education training centers or during “English as a Second Language” classes.</w:t>
            </w:r>
          </w:p>
          <w:p>
            <w:pPr>
              <w:pStyle w:val="Normal15"/>
              <w:numPr>
                <w:ilvl w:val="0"/>
                <w:numId w:val="10"/>
              </w:numPr>
              <w:spacing w:after="220" w:line="240" w:lineRule="auto"/>
              <w:ind w:left="720" w:hanging="314"/>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Requiring all applicants for WCHC funds to sign, submit, and adhere to the policies included in the certifications relating to fair housing required in applications packets, including but not limited to attachments A, B, and C of this policy.</w:t>
            </w: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ASSESSMENT</w:t>
            </w:r>
            <w:r>
              <w:rPr>
                <w:rStyle w:val="DefaultParagraphFont"/>
                <w:rFonts w:ascii="Calibri" w:eastAsia="Calibri" w:hAnsi="Calibri" w:cs="Calibri"/>
                <w:b/>
                <w:bCs/>
                <w:sz w:val="22"/>
                <w:szCs w:val="22"/>
              </w:rPr>
              <w:br/>
            </w:r>
            <w:r>
              <w:rPr>
                <w:rStyle w:val="DefaultParagraphFont"/>
                <w:rFonts w:ascii="Calibri" w:eastAsia="Calibri" w:hAnsi="Calibri" w:cs="Calibri"/>
                <w:sz w:val="22"/>
                <w:szCs w:val="22"/>
              </w:rPr>
              <w:t xml:space="preserve">In conjunction with the annual on-site compliance reviews, the WCHC will: </w:t>
            </w:r>
          </w:p>
          <w:p>
            <w:pPr>
              <w:pStyle w:val="Normal15"/>
              <w:numPr>
                <w:ilvl w:val="0"/>
                <w:numId w:val="11"/>
              </w:numPr>
              <w:spacing w:before="220" w:after="0" w:line="240" w:lineRule="auto"/>
              <w:ind w:left="720" w:hanging="314"/>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Review and evaluate records of affirmative marketing efforts (advertisements, flyers, and electronic media spots, etc.);</w:t>
            </w:r>
          </w:p>
          <w:p>
            <w:pPr>
              <w:pStyle w:val="Normal15"/>
              <w:numPr>
                <w:ilvl w:val="0"/>
                <w:numId w:val="11"/>
              </w:numPr>
              <w:spacing w:after="0" w:line="240" w:lineRule="auto"/>
              <w:ind w:left="720" w:hanging="302"/>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Evaluate outcomes and effectiveness of marketing efforts and make changes where needed.</w:t>
            </w:r>
          </w:p>
          <w:p>
            <w:pPr>
              <w:pStyle w:val="Normal15"/>
              <w:numPr>
                <w:ilvl w:val="0"/>
                <w:numId w:val="11"/>
              </w:numPr>
              <w:spacing w:after="220" w:line="240" w:lineRule="auto"/>
              <w:ind w:left="720" w:hanging="302"/>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Evaluate whether good faith efforts have attracted a diversified cross-section of the eligible population.</w:t>
            </w: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CORRECTIVE ACTIONS</w:t>
            </w:r>
            <w:r>
              <w:rPr>
                <w:rStyle w:val="DefaultParagraphFont"/>
                <w:rFonts w:ascii="Calibri" w:eastAsia="Calibri" w:hAnsi="Calibri" w:cs="Calibri"/>
                <w:b/>
                <w:bCs/>
                <w:sz w:val="22"/>
                <w:szCs w:val="22"/>
              </w:rPr>
              <w:br/>
            </w:r>
            <w:r>
              <w:rPr>
                <w:rStyle w:val="DefaultParagraphFont"/>
                <w:rFonts w:ascii="Calibri" w:eastAsia="Calibri" w:hAnsi="Calibri" w:cs="Calibri"/>
                <w:sz w:val="22"/>
                <w:szCs w:val="22"/>
              </w:rPr>
              <w:t xml:space="preserve">Failure to meet affirmative marketing requirements will result in the following corrective actions: </w:t>
            </w:r>
          </w:p>
          <w:p>
            <w:pPr>
              <w:pStyle w:val="Normal15"/>
              <w:numPr>
                <w:ilvl w:val="0"/>
                <w:numId w:val="12"/>
              </w:numPr>
              <w:spacing w:before="220" w:after="0" w:line="240" w:lineRule="auto"/>
              <w:ind w:left="720" w:hanging="314"/>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For failure to comply, WCHC will set a probationary period for compliance, not to exceed six months, during which time the WCHC will provide more specific guidelines for compliance. </w:t>
            </w:r>
          </w:p>
          <w:p>
            <w:pPr>
              <w:pStyle w:val="Normal15"/>
              <w:numPr>
                <w:ilvl w:val="0"/>
                <w:numId w:val="12"/>
              </w:numPr>
              <w:spacing w:after="0" w:line="240" w:lineRule="auto"/>
              <w:ind w:left="720" w:hanging="302"/>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Further failure to comply with the affirmative marketing requirements may result in the withdrawal of HOME funds.</w:t>
            </w:r>
          </w:p>
          <w:p>
            <w:pPr>
              <w:pStyle w:val="Normal15"/>
              <w:numPr>
                <w:ilvl w:val="0"/>
                <w:numId w:val="12"/>
              </w:numPr>
              <w:spacing w:after="220" w:line="240" w:lineRule="auto"/>
              <w:ind w:left="720" w:hanging="302"/>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Further failure to take appropriate actions to correct discrepancies in affirmative marketing programs may result in steps to recover all invested HOME funds. </w:t>
            </w: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By signing below, we acknowledge the WCHC Affirmative Marketing Plan Requirements:</w:t>
            </w: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Authorized Representative Signature</w:t>
            </w:r>
            <w:r>
              <w:rPr>
                <w:rStyle w:val="DefaultParagraphFont"/>
                <w:rFonts w:ascii="Calibri" w:eastAsia="Calibri" w:hAnsi="Calibri" w:cs="Calibri"/>
                <w:b/>
                <w:bCs/>
                <w:sz w:val="22"/>
                <w:szCs w:val="22"/>
              </w:rPr>
              <w:br/>
            </w:r>
            <w:r>
              <w:rPr>
                <w:rStyle w:val="DefaultParagraphFont"/>
                <w:rFonts w:ascii="Calibri" w:eastAsia="Calibri" w:hAnsi="Calibri" w:cs="Calibri"/>
                <w:i/>
                <w:iCs/>
                <w:sz w:val="22"/>
                <w:szCs w:val="22"/>
              </w:rPr>
              <w:t>**Not signed</w:t>
            </w:r>
            <w:r>
              <w:rPr>
                <w:rStyle w:val="DefaultParagraphFont"/>
                <w:rFonts w:ascii="Calibri" w:eastAsia="Calibri" w:hAnsi="Calibri" w:cs="Calibri"/>
                <w:i/>
                <w:iCs/>
                <w:sz w:val="22"/>
                <w:szCs w:val="22"/>
              </w:rPr>
              <w:br/>
            </w: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Authorized Representative Name and Title</w:t>
            </w:r>
            <w:r>
              <w:rPr>
                <w:rStyle w:val="DefaultParagraphFont"/>
                <w:rFonts w:ascii="Calibri" w:eastAsia="Calibri" w:hAnsi="Calibri" w:cs="Calibri"/>
                <w:b/>
                <w:bCs/>
                <w:color w:val="000000"/>
                <w:sz w:val="22"/>
                <w:szCs w:val="22"/>
              </w:rPr>
              <w:br/>
            </w: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bookmarkEnd w:id="51"/>
      <w:r>
        <w:pict>
          <v:line id="_x0000_s1067" style="position:absolute;z-index:251701248" from="0,0" to="540pt,0" strokecolor="#080808" strokeweight="1pt"/>
        </w:pict>
      </w:r>
      <w:r>
        <w:rPr>
          <w:rStyle w:val="DefaultParagraphFont"/>
          <w:rFonts w:ascii="Calibri" w:eastAsia="Calibri" w:hAnsi="Calibri" w:cs="Calibri"/>
          <w:b/>
          <w:bCs/>
          <w:sz w:val="24"/>
          <w:szCs w:val="24"/>
        </w:rPr>
        <w:t>Documentation</w:t>
      </w:r>
    </w:p>
    <w:p w:rsidR="00CC3A3D" w:rsidRPr="0059476A" w:rsidP="0059476A">
      <w:pPr>
        <w:pStyle w:val="Normal15"/>
        <w:spacing w:after="0" w:line="259" w:lineRule="auto"/>
        <w:rPr>
          <w:rStyle w:val="DefaultParagraphFont"/>
          <w:rFonts w:asciiTheme="minorHAnsi" w:eastAsiaTheme="minorHAnsi" w:hAnsiTheme="minorHAnsi" w:cstheme="minorBidi"/>
          <w:sz w:val="22"/>
          <w:szCs w:val="22"/>
          <w:lang w:val="en-US" w:eastAsia="en-US" w:bidi="ar-SA"/>
        </w:rPr>
      </w:pPr>
      <w:r>
        <w:pict>
          <v:line id="_x0000_s1068" style="position:absolute;z-index:251702272" from="0,0" to="540pt,0" strokecolor="#080808" strokeweight="1pt"/>
        </w:pict>
      </w:r>
    </w:p>
    <w:p w:rsidR="00CC3A3D" w:rsidRPr="0059476A" w:rsidP="0059476A">
      <w:pPr>
        <w:pStyle w:val="Normal15"/>
        <w:spacing w:after="0" w:line="259"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000000"/>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 xml:space="preserve">Please download </w:t>
      </w:r>
      <w:r>
        <w:rPr>
          <w:rStyle w:val="DefaultParagraphFont"/>
          <w:rFonts w:ascii="Calibri" w:eastAsia="Calibri" w:hAnsi="Calibri" w:cs="Calibri"/>
          <w:b/>
          <w:bCs/>
          <w:color w:val="000000"/>
          <w:sz w:val="22"/>
          <w:szCs w:val="22"/>
        </w:rPr>
        <w:fldChar w:fldCharType="begin"/>
      </w:r>
      <w:r>
        <w:rPr>
          <w:rStyle w:val="DefaultParagraphFont"/>
          <w:rFonts w:ascii="Calibri" w:eastAsia="Calibri" w:hAnsi="Calibri" w:cs="Calibri"/>
          <w:b/>
          <w:bCs/>
          <w:color w:val="000000"/>
          <w:sz w:val="22"/>
          <w:szCs w:val="22"/>
        </w:rPr>
        <w:instrText xml:space="preserve"> HYPERLINK "http://portal.hud.gov/hudportal/documents/huddoc?id=935-2a.pdf" \t "_blank" </w:instrText>
      </w:r>
      <w:r>
        <w:rPr>
          <w:rStyle w:val="DefaultParagraphFont"/>
          <w:rFonts w:ascii="Calibri" w:eastAsia="Calibri" w:hAnsi="Calibri" w:cs="Calibri"/>
          <w:b/>
          <w:bCs/>
          <w:color w:val="000000"/>
          <w:sz w:val="22"/>
          <w:szCs w:val="22"/>
        </w:rPr>
        <w:fldChar w:fldCharType="separate"/>
      </w:r>
      <w:r>
        <w:rPr>
          <w:rStyle w:val="DefaultParagraphFont"/>
          <w:rFonts w:ascii="Calibri" w:eastAsia="Calibri" w:hAnsi="Calibri" w:cs="Calibri"/>
          <w:b/>
          <w:bCs/>
          <w:color w:val="0000EE"/>
          <w:sz w:val="22"/>
          <w:szCs w:val="22"/>
          <w:u w:val="single" w:color="0000EE"/>
        </w:rPr>
        <w:t>Form HUD 935.2A</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b/>
          <w:bCs/>
          <w:color w:val="000000"/>
          <w:sz w:val="22"/>
          <w:szCs w:val="22"/>
        </w:rPr>
        <w:t xml:space="preserve">-Affirmative Fair Housing Marketing Plan (AFHMP) – Multifamily Housing and upload the completed document. </w:t>
      </w:r>
      <w:r>
        <w:rPr>
          <w:rStyle w:val="DefaultParagraphFont"/>
          <w:rFonts w:ascii="Calibri" w:eastAsia="Calibri" w:hAnsi="Calibri" w:cs="Calibri"/>
          <w:b/>
          <w:bCs/>
          <w:color w:val="000000"/>
          <w:sz w:val="22"/>
          <w:szCs w:val="22"/>
        </w:rPr>
        <w:br/>
      </w:r>
      <w:r>
        <w:rPr>
          <w:rStyle w:val="DefaultParagraphFont"/>
          <w:rFonts w:ascii="Calibri" w:eastAsia="Calibri" w:hAnsi="Calibri" w:cs="Calibri"/>
          <w:i/>
          <w:iCs/>
          <w:color w:val="080808"/>
          <w:sz w:val="22"/>
          <w:szCs w:val="22"/>
        </w:rPr>
        <w:t>**No files uploaded</w:t>
      </w:r>
    </w:p>
    <w:p w:rsidR="00CC3A3D" w:rsidRPr="0059476A" w:rsidP="0059476A">
      <w:pPr>
        <w:pStyle w:val="Normal15"/>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5"/>
        <w:spacing w:after="0" w:line="259" w:lineRule="auto"/>
        <w:rPr>
          <w:rStyle w:val="DefaultParagraphFont"/>
          <w:rFonts w:asciiTheme="minorHAnsi" w:eastAsiaTheme="minorHAnsi" w:hAnsiTheme="minorHAnsi" w:cstheme="minorBidi"/>
          <w:color w:val="000000"/>
          <w:sz w:val="22"/>
          <w:szCs w:val="22"/>
          <w:lang w:val="en-US" w:eastAsia="en-US" w:bidi="ar-SA"/>
        </w:rPr>
        <w:sectPr w:rsidSect="009E327B">
          <w:footerReference w:type="default" r:id="rId21"/>
          <w:type w:val="continuous"/>
          <w:pgSz w:w="12240" w:h="15840"/>
          <w:pgMar w:top="720" w:right="720" w:bottom="720" w:left="720" w:header="0" w:footer="720" w:gutter="0"/>
          <w:cols w:space="720"/>
          <w:docGrid w:linePitch="360"/>
        </w:sectPr>
      </w:pPr>
      <w:r w:rsidRPr="0059476A">
        <w:rPr>
          <w:rStyle w:val="DefaultParagraphFont"/>
          <w:rFonts w:asciiTheme="minorHAnsi" w:eastAsiaTheme="minorHAnsi" w:hAnsiTheme="minorHAnsi" w:cstheme="minorBidi"/>
          <w:color w:val="000000"/>
          <w:sz w:val="22"/>
          <w:szCs w:val="22"/>
          <w:lang w:val="en-US" w:eastAsia="en-US" w:bidi="ar-SA"/>
        </w:rPr>
        <w:br w:type="page"/>
      </w:r>
    </w:p>
    <w:tbl>
      <w:tblPr>
        <w:tblStyle w:val="TableNormal"/>
        <w:tblW w:w="5000" w:type="pct"/>
        <w:tblCellMar>
          <w:left w:w="108" w:type="dxa"/>
          <w:right w:w="108" w:type="dxa"/>
        </w:tblCellMar>
      </w:tblPr>
      <w:tblGrid>
        <w:gridCol w:w="4860"/>
        <w:gridCol w:w="5940"/>
      </w:tblGrid>
      <w:tr>
        <w:tblPrEx>
          <w:tblW w:w="5000" w:type="pct"/>
          <w:tblCellMar>
            <w:left w:w="108" w:type="dxa"/>
            <w:right w:w="108" w:type="dxa"/>
          </w:tblCellMar>
        </w:tblPrEx>
        <w:tc>
          <w:tcPr>
            <w:tcW w:w="2250" w:type="pct"/>
            <w:noWrap w:val="0"/>
          </w:tcPr>
          <w:p w:rsidR="00CC3A3D" w:rsidRPr="0059476A" w:rsidP="0059476A">
            <w:pPr>
              <w:pStyle w:val="Normal16"/>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32"/>
                <w:szCs w:val="32"/>
              </w:rPr>
              <w:t>P. Minority &amp; Women Owned Businesses</w:t>
            </w:r>
          </w:p>
          <w:p w:rsidR="00CC3A3D" w:rsidRPr="0059476A" w:rsidP="0059476A">
            <w:pPr>
              <w:pStyle w:val="Normal16"/>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val="0"/>
                <w:bCs w:val="0"/>
                <w:i/>
                <w:iCs/>
                <w:sz w:val="17"/>
                <w:szCs w:val="17"/>
              </w:rPr>
              <w:t>No data saved</w:t>
            </w:r>
          </w:p>
        </w:tc>
        <w:tc>
          <w:tcPr>
            <w:tcW w:w="2750" w:type="pct"/>
            <w:noWrap w:val="0"/>
          </w:tcPr>
          <w:tbl>
            <w:tblPr>
              <w:tblStyle w:val="TableNormal"/>
              <w:tblW w:w="5000" w:type="pct"/>
              <w:tblCellMar>
                <w:left w:w="108" w:type="dxa"/>
                <w:right w:w="108" w:type="dxa"/>
              </w:tblCellMar>
            </w:tblPr>
            <w:tblGrid>
              <w:gridCol w:w="1145"/>
              <w:gridCol w:w="4579"/>
            </w:tblGrid>
            <w:tr>
              <w:tblPrEx>
                <w:tblW w:w="5000" w:type="pct"/>
                <w:tblCellMar>
                  <w:left w:w="108" w:type="dxa"/>
                  <w:right w:w="108" w:type="dxa"/>
                </w:tblCellMar>
              </w:tblPrEx>
              <w:trPr>
                <w:trHeight w:hRule="exact" w:val="320"/>
              </w:trPr>
              <w:tc>
                <w:tcPr>
                  <w:tcW w:w="1000" w:type="pct"/>
                  <w:noWrap w:val="0"/>
                </w:tcPr>
                <w:p w:rsidR="00CC3A3D" w:rsidRPr="0059476A" w:rsidP="0059476A">
                  <w:pPr>
                    <w:pStyle w:val="Normal16"/>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Case Id: </w:t>
                  </w:r>
                </w:p>
              </w:tc>
              <w:tc>
                <w:tcPr>
                  <w:tcW w:w="4000" w:type="pct"/>
                  <w:noWrap w:val="0"/>
                </w:tcPr>
                <w:p w:rsidR="00CC3A3D" w:rsidRPr="0059476A" w:rsidP="0059476A">
                  <w:pPr>
                    <w:pStyle w:val="Normal16"/>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30124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16"/>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Name: </w:t>
                  </w:r>
                </w:p>
              </w:tc>
              <w:tc>
                <w:tcPr>
                  <w:tcW w:w="4000" w:type="pct"/>
                  <w:noWrap w:val="0"/>
                </w:tcPr>
                <w:p w:rsidR="00CC3A3D" w:rsidRPr="0059476A" w:rsidP="0059476A">
                  <w:pPr>
                    <w:pStyle w:val="Normal16"/>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NBLY Blank Application - 2024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16"/>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Address: </w:t>
                  </w:r>
                </w:p>
              </w:tc>
              <w:tc>
                <w:tcPr>
                  <w:tcW w:w="4000" w:type="pct"/>
                  <w:noWrap w:val="0"/>
                </w:tcPr>
                <w:p w:rsidR="00CC3A3D" w:rsidRPr="0059476A" w:rsidP="0059476A">
                  <w:pPr>
                    <w:pStyle w:val="Normal16"/>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*No Address Assigned</w:t>
                  </w:r>
                </w:p>
              </w:tc>
            </w:tr>
          </w:tbl>
          <w:p w:rsidR="00CC3A3D" w:rsidRPr="0059476A" w:rsidP="0059476A">
            <w:pPr>
              <w:pStyle w:val="Normal16"/>
              <w:spacing w:after="160" w:line="259" w:lineRule="auto"/>
              <w:jc w:val="right"/>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16"/>
        <w:spacing w:after="16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6"/>
        <w:spacing w:after="0" w:line="259" w:lineRule="auto"/>
        <w:rPr>
          <w:rStyle w:val="DefaultParagraphFont"/>
          <w:rFonts w:asciiTheme="minorHAnsi" w:eastAsiaTheme="minorHAnsi" w:hAnsiTheme="minorHAnsi" w:cstheme="minorBidi"/>
          <w:sz w:val="22"/>
          <w:szCs w:val="22"/>
          <w:lang w:val="en-US" w:eastAsia="en-US" w:bidi="ar-SA"/>
        </w:rPr>
      </w:pPr>
      <w:r>
        <w:pict>
          <v:line id="_x0000_s1069" style="position:absolute;z-index:251703296" from="0,0" to="540pt,0" strokecolor="#080808" strokeweight="1pt"/>
        </w:pict>
      </w:r>
      <w:bookmarkStart w:id="53" w:name="Header1_15"/>
      <w:r>
        <w:rPr>
          <w:rStyle w:val="DefaultParagraphFont"/>
          <w:rFonts w:ascii="Calibri" w:eastAsia="Calibri" w:hAnsi="Calibri" w:cs="Calibri"/>
          <w:b/>
          <w:bCs/>
          <w:sz w:val="24"/>
          <w:szCs w:val="24"/>
        </w:rPr>
        <w:t>P. Minority &amp; Women Owned Businesses</w:t>
      </w:r>
    </w:p>
    <w:p w:rsidR="00CC3A3D" w:rsidRPr="0059476A" w:rsidP="0059476A">
      <w:pPr>
        <w:pStyle w:val="Normal16"/>
        <w:spacing w:after="0" w:line="259" w:lineRule="auto"/>
        <w:rPr>
          <w:rStyle w:val="DefaultParagraphFont"/>
          <w:rFonts w:asciiTheme="minorHAnsi" w:eastAsiaTheme="minorHAnsi" w:hAnsiTheme="minorHAnsi" w:cstheme="minorBidi"/>
          <w:sz w:val="22"/>
          <w:szCs w:val="22"/>
          <w:lang w:val="en-US" w:eastAsia="en-US" w:bidi="ar-SA"/>
        </w:rPr>
      </w:pPr>
      <w:r>
        <w:pict>
          <v:line id="_x0000_s1070" style="position:absolute;z-index:251704320" from="0,0" to="540pt,0" strokecolor="#080808" strokeweight="1pt"/>
        </w:pict>
      </w:r>
    </w:p>
    <w:p w:rsidR="00CC3A3D" w:rsidRPr="0059476A" w:rsidP="0059476A">
      <w:pPr>
        <w:pStyle w:val="Normal16"/>
        <w:spacing w:after="0" w:line="259" w:lineRule="auto"/>
        <w:rPr>
          <w:rStyle w:val="DefaultParagraphFont"/>
          <w:rFonts w:asciiTheme="minorHAnsi" w:eastAsiaTheme="minorHAnsi" w:hAnsiTheme="minorHAnsi" w:cstheme="minorBidi"/>
          <w:sz w:val="22"/>
          <w:szCs w:val="22"/>
          <w:lang w:val="en-US" w:eastAsia="en-US" w:bidi="ar-SA"/>
        </w:rPr>
      </w:pPr>
      <w:bookmarkEnd w:id="53"/>
      <w:bookmarkStart w:id="54" w:name="Header2_15"/>
      <w:r>
        <w:rPr>
          <w:rStyle w:val="DefaultParagraphFont"/>
          <w:rFonts w:ascii="Calibri" w:eastAsia="Calibri" w:hAnsi="Calibri" w:cs="Calibri"/>
          <w:sz w:val="20"/>
          <w:szCs w:val="20"/>
        </w:rPr>
        <w:t>Please provide the following information.</w:t>
      </w:r>
    </w:p>
    <w:p w:rsidR="00CC3A3D" w:rsidRPr="0059476A" w:rsidP="0059476A">
      <w:pPr>
        <w:pStyle w:val="Normal16"/>
        <w:spacing w:after="0" w:line="259" w:lineRule="auto"/>
        <w:rPr>
          <w:rStyle w:val="DefaultParagraphFont"/>
          <w:rFonts w:asciiTheme="minorHAnsi" w:eastAsiaTheme="minorHAnsi" w:hAnsiTheme="minorHAnsi" w:cstheme="minorBidi"/>
          <w:sz w:val="22"/>
          <w:szCs w:val="22"/>
          <w:lang w:val="en-US" w:eastAsia="en-US" w:bidi="ar-SA"/>
        </w:rPr>
      </w:pPr>
    </w:p>
    <w:tbl>
      <w:tblPr>
        <w:tblStyle w:val="TableNormal"/>
        <w:tblW w:w="5000" w:type="pct"/>
        <w:tblCellMar>
          <w:left w:w="108" w:type="dxa"/>
          <w:right w:w="108" w:type="dxa"/>
        </w:tblCellMar>
      </w:tblPr>
      <w:tblGrid>
        <w:gridCol w:w="10800"/>
      </w:tblGrid>
      <w:tr>
        <w:tblPrEx>
          <w:tblW w:w="5000" w:type="pct"/>
          <w:tblCellMar>
            <w:left w:w="108" w:type="dxa"/>
            <w:right w:w="108" w:type="dxa"/>
          </w:tblCellMar>
        </w:tblPrEx>
        <w:tc>
          <w:tcPr>
            <w:tcW w:w="5000" w:type="pct"/>
          </w:tcPr>
          <w:p w:rsidR="00CC3A3D" w:rsidRPr="0059476A" w:rsidP="0059476A">
            <w:pPr>
              <w:pStyle w:val="Normal16"/>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P.1. Is the Applicant a Minority &amp; Woman Owned Business?</w:t>
            </w:r>
            <w:r>
              <w:rPr>
                <w:rStyle w:val="DefaultParagraphFont"/>
                <w:rFonts w:ascii="Calibri" w:eastAsia="Calibri" w:hAnsi="Calibri" w:cs="Calibri"/>
                <w:b/>
                <w:bCs/>
                <w:color w:val="000000"/>
                <w:sz w:val="22"/>
                <w:szCs w:val="22"/>
              </w:rPr>
              <w:br/>
            </w:r>
          </w:p>
          <w:p w:rsidR="00CC3A3D" w:rsidRPr="0059476A" w:rsidP="0059476A">
            <w:pPr>
              <w:pStyle w:val="Normal16"/>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6"/>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 xml:space="preserve">All applicants receiving WCHC HOME funds must take all necessary affirmative steps to assure that small and minority firms, women’s business enterprises, and labor surplus area firms are used when possible. Affirmative steps provided in 24 CFR 85.36(e) include: </w:t>
            </w:r>
          </w:p>
          <w:p>
            <w:pPr>
              <w:pStyle w:val="Normal16"/>
              <w:numPr>
                <w:ilvl w:val="0"/>
                <w:numId w:val="13"/>
              </w:numPr>
              <w:spacing w:before="220" w:after="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Placing qualified small and minority businesses and women’s business enterprises on solicitation lists;</w:t>
            </w:r>
          </w:p>
          <w:p>
            <w:pPr>
              <w:pStyle w:val="Normal16"/>
              <w:numPr>
                <w:ilvl w:val="0"/>
                <w:numId w:val="13"/>
              </w:numPr>
              <w:spacing w:after="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Assuring that small minority businesses and women’s business enterprises are solicited whenever they are potential sources;</w:t>
            </w:r>
          </w:p>
          <w:p>
            <w:pPr>
              <w:pStyle w:val="Normal16"/>
              <w:numPr>
                <w:ilvl w:val="0"/>
                <w:numId w:val="13"/>
              </w:numPr>
              <w:spacing w:after="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Dividing total requirements, when economically feasible, into smaller tasks or quantities to permit maximum participation by small and minority business, and women’s business enterprises;</w:t>
            </w:r>
          </w:p>
          <w:p>
            <w:pPr>
              <w:pStyle w:val="Normal16"/>
              <w:numPr>
                <w:ilvl w:val="0"/>
                <w:numId w:val="13"/>
              </w:numPr>
              <w:spacing w:after="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Establishing delivery schedules, where the requirement permits, which encourage participation by small and minority businesses, and women’s business enterprises;</w:t>
            </w:r>
          </w:p>
          <w:p>
            <w:pPr>
              <w:pStyle w:val="Normal16"/>
              <w:numPr>
                <w:ilvl w:val="0"/>
                <w:numId w:val="13"/>
              </w:numPr>
              <w:spacing w:after="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Using the services and assistance of the Small Business Administration, and the Minority Business Development Agency of the Department of Commerce; and, </w:t>
            </w:r>
          </w:p>
          <w:p>
            <w:pPr>
              <w:pStyle w:val="Normal16"/>
              <w:numPr>
                <w:ilvl w:val="0"/>
                <w:numId w:val="13"/>
              </w:numPr>
              <w:spacing w:after="22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Requiring that the prime contractor, if subcontracts are to be let, to take the affirmative steps listed in paragraphs 1-5 above.</w:t>
            </w:r>
          </w:p>
          <w:p>
            <w:pPr>
              <w:pStyle w:val="Normal16"/>
              <w:spacing w:after="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Provide documentation/description (such as contact lists, meetings) of applicants attempts/plans to solicit small minority and/or women’s business enterprises and complete the </w:t>
            </w:r>
            <w:r>
              <w:rPr>
                <w:rStyle w:val="DefaultParagraphFont"/>
                <w:rFonts w:ascii="Calibri" w:eastAsia="Calibri" w:hAnsi="Calibri" w:cs="Calibri"/>
                <w:sz w:val="22"/>
                <w:szCs w:val="22"/>
              </w:rPr>
              <w:fldChar w:fldCharType="begin"/>
            </w:r>
            <w:r>
              <w:rPr>
                <w:rStyle w:val="DefaultParagraphFont"/>
                <w:rFonts w:ascii="Calibri" w:eastAsia="Calibri" w:hAnsi="Calibri" w:cs="Calibri"/>
                <w:sz w:val="22"/>
                <w:szCs w:val="22"/>
              </w:rPr>
              <w:instrText xml:space="preserve"> HYPERLINK "https://benevate.blob.core.windows.net/renonv-public/SWMFORM.pdf" \t "_blank" </w:instrText>
            </w:r>
            <w:r>
              <w:rPr>
                <w:rStyle w:val="DefaultParagraphFont"/>
                <w:rFonts w:ascii="Calibri" w:eastAsia="Calibri" w:hAnsi="Calibri" w:cs="Calibri"/>
                <w:sz w:val="22"/>
                <w:szCs w:val="22"/>
              </w:rPr>
              <w:fldChar w:fldCharType="separate"/>
            </w:r>
            <w:r>
              <w:rPr>
                <w:rStyle w:val="DefaultParagraphFont"/>
                <w:rFonts w:ascii="Calibri" w:eastAsia="Calibri" w:hAnsi="Calibri" w:cs="Calibri"/>
                <w:b/>
                <w:bCs/>
                <w:color w:val="0000EE"/>
                <w:sz w:val="22"/>
                <w:szCs w:val="22"/>
                <w:u w:val="single" w:color="0000EE"/>
              </w:rPr>
              <w:t>Minority/Women’s Business Enterprise Certifications and Assurances Form</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sz w:val="22"/>
                <w:szCs w:val="22"/>
              </w:rPr>
              <w:t xml:space="preserve"> </w:t>
            </w:r>
          </w:p>
          <w:p w:rsidR="00CC3A3D" w:rsidRPr="0059476A">
            <w:pPr>
              <w:pStyle w:val="Normal16"/>
              <w:spacing w:after="0" w:line="240" w:lineRule="auto"/>
              <w:rPr>
                <w:rStyle w:val="DefaultParagraphFont"/>
                <w:rFonts w:asciiTheme="minorHAnsi" w:eastAsiaTheme="minorHAnsi" w:hAnsiTheme="minorHAnsi" w:cstheme="minorBidi"/>
                <w:sz w:val="22"/>
                <w:szCs w:val="22"/>
                <w:lang w:val="en-US" w:eastAsia="en-US" w:bidi="ar-SA"/>
              </w:rPr>
            </w:pPr>
          </w:p>
          <w:p w:rsidR="00CC3A3D" w:rsidRPr="0059476A">
            <w:pPr>
              <w:pStyle w:val="Normal16"/>
              <w:spacing w:after="0" w:line="240" w:lineRule="auto"/>
              <w:rPr>
                <w:rStyle w:val="DefaultParagraphFont"/>
                <w:rFonts w:ascii="Wingdings" w:eastAsia="Wingdings" w:hAnsi="Wingdings" w:cs="Wingdings"/>
                <w:color w:val="000000"/>
                <w:sz w:val="40"/>
                <w:szCs w:val="22"/>
                <w:lang w:val="en-US" w:eastAsia="en-US" w:bidi="ar-SA"/>
              </w:rPr>
            </w:pPr>
            <w:bookmarkStart w:id="55" w:name="FileUploadBlock_3"/>
            <w:r>
              <w:rPr>
                <w:rStyle w:val="DefaultParagraphFont"/>
                <w:rFonts w:ascii="Calibri" w:eastAsia="Calibri" w:hAnsi="Calibri" w:cs="Calibri"/>
                <w:b/>
                <w:bCs/>
                <w:color w:val="000000"/>
                <w:sz w:val="22"/>
                <w:szCs w:val="22"/>
              </w:rPr>
              <w:t>Provide documentation/description (such as contact lists, meetings) of applicants attempts/plans to solicit small minority and/or women’s business enterprises here.</w:t>
            </w:r>
            <w:r>
              <w:rPr>
                <w:rStyle w:val="DefaultParagraphFont"/>
                <w:rFonts w:ascii="Calibri" w:eastAsia="Calibri" w:hAnsi="Calibri" w:cs="Calibri"/>
                <w:b/>
                <w:bCs/>
                <w:color w:val="000000"/>
                <w:sz w:val="22"/>
                <w:szCs w:val="22"/>
              </w:rPr>
              <w:br/>
            </w:r>
            <w:r w:rsidRPr="0059476A">
              <w:rPr>
                <w:rStyle w:val="DefaultParagraphFont"/>
                <w:rFonts w:ascii="Wingdings" w:eastAsia="Wingdings" w:hAnsi="Wingdings" w:cs="Wingdings"/>
                <w:color w:val="FF0000"/>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 xml:space="preserve">Minority &amp; Women Owned Business Documentation </w:t>
            </w:r>
            <w:r>
              <w:rPr>
                <w:rStyle w:val="DefaultParagraphFont"/>
                <w:rFonts w:ascii="Calibri" w:eastAsia="Calibri" w:hAnsi="Calibri" w:cs="Calibri"/>
                <w:b/>
                <w:bCs/>
                <w:color w:val="FF0000"/>
                <w:sz w:val="22"/>
                <w:szCs w:val="22"/>
              </w:rPr>
              <w:t>*Required</w:t>
            </w:r>
            <w:r>
              <w:rPr>
                <w:rStyle w:val="DefaultParagraphFont"/>
                <w:rFonts w:ascii="Calibri" w:eastAsia="Calibri" w:hAnsi="Calibri" w:cs="Calibri"/>
                <w:b/>
                <w:bCs/>
                <w:color w:val="FF0000"/>
                <w:sz w:val="22"/>
                <w:szCs w:val="22"/>
              </w:rPr>
              <w:br/>
            </w:r>
            <w:r>
              <w:rPr>
                <w:rStyle w:val="DefaultParagraphFont"/>
                <w:rFonts w:ascii="Times New Roman" w:eastAsia="Times New Roman" w:hAnsi="Times New Roman" w:cs="Times New Roman"/>
                <w:i/>
                <w:iCs/>
                <w:sz w:val="24"/>
                <w:szCs w:val="24"/>
              </w:rPr>
              <w:t>**No files uploaded</w:t>
            </w:r>
          </w:p>
          <w:p w:rsidR="00CC3A3D" w:rsidRPr="0059476A">
            <w:pPr>
              <w:pStyle w:val="Normal16"/>
              <w:spacing w:after="0" w:line="240" w:lineRule="auto"/>
              <w:rPr>
                <w:rStyle w:val="DefaultParagraphFont"/>
                <w:rFonts w:asciiTheme="minorHAnsi" w:eastAsiaTheme="minorHAnsi" w:hAnsiTheme="minorHAnsi" w:cstheme="minorBidi"/>
                <w:color w:val="000000"/>
                <w:sz w:val="22"/>
                <w:szCs w:val="22"/>
                <w:lang w:val="en-US" w:eastAsia="en-US" w:bidi="ar-SA"/>
              </w:rPr>
            </w:pPr>
          </w:p>
          <w:p w:rsidR="00CC3A3D" w:rsidRPr="0059476A">
            <w:pPr>
              <w:pStyle w:val="Normal16"/>
              <w:spacing w:after="0" w:line="240"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FF0000"/>
                <w:sz w:val="40"/>
                <w:szCs w:val="22"/>
                <w:lang w:val="en-US" w:eastAsia="en-US" w:bidi="ar-SA"/>
              </w:rPr>
              <w:t>o</w:t>
            </w:r>
            <w:r w:rsidRPr="0059476A">
              <w:rPr>
                <w:rStyle w:val="DefaultParagraphFont"/>
                <w:rFonts w:asciiTheme="minorHAnsi" w:eastAsiaTheme="minorHAnsi" w:hAnsiTheme="minorHAnsi" w:cstheme="minorBidi"/>
                <w:color w:val="000000"/>
                <w:sz w:val="22"/>
                <w:szCs w:val="22"/>
                <w:lang w:val="en-US" w:eastAsia="en-US" w:bidi="ar-SA"/>
              </w:rPr>
              <w:t xml:space="preserve">   </w:t>
            </w:r>
            <w:r>
              <w:rPr>
                <w:rStyle w:val="DefaultParagraphFont"/>
                <w:rFonts w:ascii="Calibri" w:eastAsia="Calibri" w:hAnsi="Calibri" w:cs="Calibri"/>
                <w:b/>
                <w:bCs/>
                <w:color w:val="000000"/>
                <w:sz w:val="22"/>
                <w:szCs w:val="22"/>
              </w:rPr>
              <w:t xml:space="preserve">Minority/Women’s Business Enterprise Certifications and Assurances form. </w:t>
            </w:r>
            <w:r>
              <w:rPr>
                <w:rStyle w:val="DefaultParagraphFont"/>
                <w:rFonts w:ascii="Calibri" w:eastAsia="Calibri" w:hAnsi="Calibri" w:cs="Calibri"/>
                <w:b/>
                <w:bCs/>
                <w:color w:val="FF0000"/>
                <w:sz w:val="22"/>
                <w:szCs w:val="22"/>
              </w:rPr>
              <w:t>*Required</w:t>
            </w:r>
            <w:r>
              <w:rPr>
                <w:rStyle w:val="DefaultParagraphFont"/>
                <w:rFonts w:ascii="Calibri" w:eastAsia="Calibri" w:hAnsi="Calibri" w:cs="Calibri"/>
                <w:b/>
                <w:bCs/>
                <w:color w:val="FF0000"/>
                <w:sz w:val="22"/>
                <w:szCs w:val="22"/>
              </w:rPr>
              <w:br/>
            </w:r>
            <w:r>
              <w:rPr>
                <w:rStyle w:val="DefaultParagraphFont"/>
                <w:rFonts w:ascii="Times New Roman" w:eastAsia="Times New Roman" w:hAnsi="Times New Roman" w:cs="Times New Roman"/>
                <w:i/>
                <w:iCs/>
                <w:sz w:val="24"/>
                <w:szCs w:val="24"/>
              </w:rPr>
              <w:t>**No files uploaded</w:t>
            </w:r>
          </w:p>
          <w:p w:rsidR="00CC3A3D" w:rsidRPr="0059476A">
            <w:pPr>
              <w:pStyle w:val="Normal16"/>
              <w:spacing w:after="0" w:line="240" w:lineRule="auto"/>
              <w:rPr>
                <w:rStyle w:val="DefaultParagraphFont"/>
                <w:rFonts w:asciiTheme="minorHAnsi" w:eastAsiaTheme="minorHAnsi" w:hAnsiTheme="minorHAnsi" w:cstheme="minorBidi"/>
                <w:color w:val="000000"/>
                <w:sz w:val="22"/>
                <w:szCs w:val="22"/>
                <w:lang w:val="en-US" w:eastAsia="en-US" w:bidi="ar-SA"/>
              </w:rPr>
            </w:pPr>
          </w:p>
          <w:p w:rsidR="00CC3A3D" w:rsidRPr="0059476A">
            <w:pPr>
              <w:pStyle w:val="Normal16"/>
              <w:spacing w:after="0" w:line="240" w:lineRule="auto"/>
              <w:rPr>
                <w:rStyle w:val="DefaultParagraphFont"/>
                <w:rFonts w:ascii="Wingdings" w:eastAsia="Wingdings" w:hAnsi="Wingdings" w:cs="Wingdings"/>
                <w:color w:val="000000"/>
                <w:sz w:val="40"/>
                <w:szCs w:val="22"/>
                <w:lang w:val="en-US" w:eastAsia="en-US" w:bidi="ar-SA"/>
              </w:rPr>
            </w:pPr>
            <w:bookmarkEnd w:id="55"/>
            <w:r>
              <w:rPr>
                <w:rStyle w:val="DefaultParagraphFont"/>
                <w:rFonts w:ascii="Calibri" w:eastAsia="Calibri" w:hAnsi="Calibri" w:cs="Calibri"/>
                <w:b/>
                <w:bCs/>
                <w:color w:val="000000"/>
                <w:sz w:val="22"/>
                <w:szCs w:val="22"/>
              </w:rPr>
              <w:t>Please complete the following document and upload the completed form:</w:t>
            </w:r>
            <w:r>
              <w:rPr>
                <w:rStyle w:val="DefaultParagraphFont"/>
                <w:rFonts w:ascii="Calibri" w:eastAsia="Calibri" w:hAnsi="Calibri" w:cs="Calibri"/>
                <w:b/>
                <w:bCs/>
                <w:color w:val="000000"/>
                <w:sz w:val="22"/>
                <w:szCs w:val="22"/>
              </w:rPr>
              <w:br/>
            </w:r>
            <w:r>
              <w:rPr>
                <w:rStyle w:val="DefaultParagraphFont"/>
                <w:rFonts w:ascii="Calibri" w:eastAsia="Calibri" w:hAnsi="Calibri" w:cs="Calibri"/>
                <w:b/>
                <w:bCs/>
                <w:color w:val="000000"/>
                <w:sz w:val="22"/>
                <w:szCs w:val="22"/>
              </w:rPr>
              <w:fldChar w:fldCharType="begin"/>
            </w:r>
            <w:r>
              <w:rPr>
                <w:rStyle w:val="DefaultParagraphFont"/>
                <w:rFonts w:ascii="Calibri" w:eastAsia="Calibri" w:hAnsi="Calibri" w:cs="Calibri"/>
                <w:b/>
                <w:bCs/>
                <w:color w:val="000000"/>
                <w:sz w:val="22"/>
                <w:szCs w:val="22"/>
              </w:rPr>
              <w:instrText xml:space="preserve"> HYPERLINK "https://benevate.blob.core.windows.net/renonv-public/SWMFORM.pdf" \t "_blank" </w:instrText>
            </w:r>
            <w:r>
              <w:rPr>
                <w:rStyle w:val="DefaultParagraphFont"/>
                <w:rFonts w:ascii="Calibri" w:eastAsia="Calibri" w:hAnsi="Calibri" w:cs="Calibri"/>
                <w:b/>
                <w:bCs/>
                <w:color w:val="000000"/>
                <w:sz w:val="22"/>
                <w:szCs w:val="22"/>
              </w:rPr>
              <w:fldChar w:fldCharType="separate"/>
            </w:r>
            <w:r>
              <w:rPr>
                <w:rStyle w:val="DefaultParagraphFont"/>
                <w:rFonts w:ascii="Calibri" w:eastAsia="Calibri" w:hAnsi="Calibri" w:cs="Calibri"/>
                <w:b/>
                <w:bCs/>
                <w:color w:val="0000EE"/>
                <w:sz w:val="22"/>
                <w:szCs w:val="22"/>
                <w:u w:val="single" w:color="0000EE"/>
              </w:rPr>
              <w:t>Minority/Women’s Business Enterprise Certifications and Assurances Form</w:t>
            </w:r>
            <w:r>
              <w:rPr>
                <w:rStyle w:val="DefaultParagraphFont"/>
                <w:rFonts w:ascii="Calibri" w:eastAsia="Calibri" w:hAnsi="Calibri" w:cs="Calibri"/>
                <w:b/>
                <w:bCs/>
                <w:color w:val="0000EE"/>
                <w:sz w:val="22"/>
                <w:szCs w:val="22"/>
                <w:u w:val="single" w:color="0000EE"/>
              </w:rPr>
              <w:fldChar w:fldCharType="end"/>
            </w:r>
            <w:r>
              <w:rPr>
                <w:rStyle w:val="DefaultParagraphFont"/>
                <w:rFonts w:ascii="Calibri" w:eastAsia="Calibri" w:hAnsi="Calibri" w:cs="Calibri"/>
                <w:b/>
                <w:bCs/>
                <w:color w:val="0000EE"/>
                <w:sz w:val="22"/>
                <w:szCs w:val="22"/>
                <w:u w:val="single" w:color="0000EE"/>
              </w:rPr>
              <w:br/>
            </w:r>
            <w:r w:rsidRPr="0059476A">
              <w:rPr>
                <w:rStyle w:val="DefaultParagraphFont"/>
                <w:rFonts w:ascii="Wingdings" w:eastAsia="Wingdings" w:hAnsi="Wingdings" w:cs="Wingdings"/>
                <w:color w:val="FF0000"/>
                <w:sz w:val="40"/>
                <w:szCs w:val="22"/>
                <w:lang w:val="en-US" w:eastAsia="en-US" w:bidi="ar-SA"/>
              </w:rPr>
              <w:t>o</w:t>
            </w:r>
            <w:r w:rsidRPr="0059476A">
              <w:rPr>
                <w:rStyle w:val="DefaultParagraphFont"/>
                <w:rFonts w:asciiTheme="minorHAnsi" w:eastAsiaTheme="minorHAnsi" w:hAnsiTheme="minorHAnsi" w:cstheme="minorBidi"/>
                <w:color w:val="000000"/>
                <w:sz w:val="22"/>
                <w:szCs w:val="22"/>
                <w:lang w:val="en-US" w:eastAsia="en-US" w:bidi="ar-SA"/>
              </w:rPr>
              <w:t xml:space="preserve">   </w:t>
            </w:r>
            <w:r>
              <w:rPr>
                <w:rStyle w:val="DefaultParagraphFont"/>
                <w:rFonts w:ascii="Calibri" w:eastAsia="Calibri" w:hAnsi="Calibri" w:cs="Calibri"/>
                <w:b/>
                <w:bCs/>
                <w:color w:val="000000"/>
                <w:sz w:val="22"/>
                <w:szCs w:val="22"/>
              </w:rPr>
              <w:t xml:space="preserve">Minority/Women’s Business Enterprise Certifications and Assurances form. </w:t>
            </w:r>
            <w:r>
              <w:rPr>
                <w:rStyle w:val="DefaultParagraphFont"/>
                <w:rFonts w:ascii="Calibri" w:eastAsia="Calibri" w:hAnsi="Calibri" w:cs="Calibri"/>
                <w:b/>
                <w:bCs/>
                <w:color w:val="FF0000"/>
                <w:sz w:val="22"/>
                <w:szCs w:val="22"/>
              </w:rPr>
              <w:t>*Required</w:t>
            </w:r>
            <w:r>
              <w:rPr>
                <w:rStyle w:val="DefaultParagraphFont"/>
                <w:rFonts w:ascii="Calibri" w:eastAsia="Calibri" w:hAnsi="Calibri" w:cs="Calibri"/>
                <w:b/>
                <w:bCs/>
                <w:color w:val="FF0000"/>
                <w:sz w:val="22"/>
                <w:szCs w:val="22"/>
              </w:rPr>
              <w:br/>
            </w:r>
            <w:r>
              <w:rPr>
                <w:rStyle w:val="DefaultParagraphFont"/>
                <w:rFonts w:ascii="Times New Roman" w:eastAsia="Times New Roman" w:hAnsi="Times New Roman" w:cs="Times New Roman"/>
                <w:i/>
                <w:iCs/>
                <w:sz w:val="24"/>
                <w:szCs w:val="24"/>
              </w:rPr>
              <w:t>**No files uploaded</w:t>
            </w:r>
          </w:p>
          <w:p w:rsidR="00CC3A3D" w:rsidRPr="0059476A">
            <w:pPr>
              <w:pStyle w:val="Normal16"/>
              <w:spacing w:after="0" w:line="240" w:lineRule="auto"/>
              <w:rPr>
                <w:rStyle w:val="DefaultParagraphFont"/>
                <w:rFonts w:asciiTheme="minorHAnsi" w:eastAsiaTheme="minorHAnsi" w:hAnsiTheme="minorHAnsi" w:cstheme="minorBidi"/>
                <w:color w:val="000000"/>
                <w:sz w:val="22"/>
                <w:szCs w:val="22"/>
                <w:lang w:val="en-US" w:eastAsia="en-US" w:bidi="ar-SA"/>
              </w:rPr>
            </w:pPr>
          </w:p>
          <w:p w:rsidR="00CC3A3D" w:rsidRPr="0059476A">
            <w:pPr>
              <w:pStyle w:val="Normal16"/>
              <w:spacing w:after="0" w:line="240" w:lineRule="auto"/>
              <w:rPr>
                <w:rStyle w:val="DefaultParagraphFont"/>
                <w:rFonts w:asciiTheme="minorHAnsi" w:eastAsiaTheme="minorHAnsi" w:hAnsiTheme="minorHAnsi" w:cstheme="minorBidi"/>
                <w:color w:val="000000"/>
                <w:sz w:val="22"/>
                <w:szCs w:val="22"/>
                <w:lang w:val="en-US" w:eastAsia="en-US" w:bidi="ar-SA"/>
              </w:rPr>
            </w:pPr>
          </w:p>
        </w:tc>
      </w:tr>
    </w:tbl>
    <w:p w:rsidR="00CC3A3D" w:rsidRPr="0059476A" w:rsidP="0059476A">
      <w:pPr>
        <w:pStyle w:val="Normal16"/>
        <w:spacing w:after="0" w:line="259" w:lineRule="auto"/>
        <w:rPr>
          <w:rStyle w:val="DefaultParagraphFont"/>
          <w:rFonts w:asciiTheme="minorHAnsi" w:eastAsiaTheme="minorHAnsi" w:hAnsiTheme="minorHAnsi" w:cstheme="minorBidi"/>
          <w:sz w:val="22"/>
          <w:szCs w:val="22"/>
          <w:lang w:val="en-US" w:eastAsia="en-US" w:bidi="ar-SA"/>
        </w:rPr>
        <w:sectPr w:rsidSect="009E327B">
          <w:footerReference w:type="default" r:id="rId22"/>
          <w:type w:val="continuous"/>
          <w:pgSz w:w="12240" w:h="15840"/>
          <w:pgMar w:top="720" w:right="720" w:bottom="720" w:left="720" w:header="0" w:footer="720" w:gutter="0"/>
          <w:cols w:space="720"/>
          <w:docGrid w:linePitch="360"/>
        </w:sectPr>
      </w:pPr>
      <w:bookmarkEnd w:id="54"/>
      <w:r w:rsidRPr="0059476A">
        <w:rPr>
          <w:rStyle w:val="DefaultParagraphFont"/>
          <w:rFonts w:asciiTheme="minorHAnsi" w:eastAsiaTheme="minorHAnsi" w:hAnsiTheme="minorHAnsi" w:cstheme="minorBidi"/>
          <w:sz w:val="22"/>
          <w:szCs w:val="22"/>
          <w:lang w:val="en-US" w:eastAsia="en-US" w:bidi="ar-SA"/>
        </w:rPr>
        <w:br w:type="page"/>
      </w:r>
    </w:p>
    <w:tbl>
      <w:tblPr>
        <w:tblStyle w:val="TableNormal"/>
        <w:tblW w:w="5000" w:type="pct"/>
        <w:tblCellMar>
          <w:left w:w="108" w:type="dxa"/>
          <w:right w:w="108" w:type="dxa"/>
        </w:tblCellMar>
      </w:tblPr>
      <w:tblGrid>
        <w:gridCol w:w="4860"/>
        <w:gridCol w:w="5940"/>
      </w:tblGrid>
      <w:tr>
        <w:tblPrEx>
          <w:tblW w:w="5000" w:type="pct"/>
          <w:tblCellMar>
            <w:left w:w="108" w:type="dxa"/>
            <w:right w:w="108" w:type="dxa"/>
          </w:tblCellMar>
        </w:tblPrEx>
        <w:tc>
          <w:tcPr>
            <w:tcW w:w="2250" w:type="pct"/>
            <w:noWrap w:val="0"/>
          </w:tcPr>
          <w:p w:rsidR="00CC3A3D" w:rsidRPr="0059476A" w:rsidP="0059476A">
            <w:pPr>
              <w:pStyle w:val="Normal17"/>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32"/>
                <w:szCs w:val="32"/>
              </w:rPr>
              <w:t>Q. Conflict of Interest Certification</w:t>
            </w:r>
          </w:p>
          <w:p w:rsidR="00CC3A3D" w:rsidRPr="0059476A" w:rsidP="0059476A">
            <w:pPr>
              <w:pStyle w:val="Normal17"/>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val="0"/>
                <w:bCs w:val="0"/>
                <w:i/>
                <w:iCs/>
                <w:sz w:val="17"/>
                <w:szCs w:val="17"/>
              </w:rPr>
              <w:t>No data saved</w:t>
            </w:r>
          </w:p>
        </w:tc>
        <w:tc>
          <w:tcPr>
            <w:tcW w:w="2750" w:type="pct"/>
            <w:noWrap w:val="0"/>
          </w:tcPr>
          <w:tbl>
            <w:tblPr>
              <w:tblStyle w:val="TableNormal"/>
              <w:tblW w:w="5000" w:type="pct"/>
              <w:tblCellMar>
                <w:left w:w="108" w:type="dxa"/>
                <w:right w:w="108" w:type="dxa"/>
              </w:tblCellMar>
            </w:tblPr>
            <w:tblGrid>
              <w:gridCol w:w="1145"/>
              <w:gridCol w:w="4579"/>
            </w:tblGrid>
            <w:tr>
              <w:tblPrEx>
                <w:tblW w:w="5000" w:type="pct"/>
                <w:tblCellMar>
                  <w:left w:w="108" w:type="dxa"/>
                  <w:right w:w="108" w:type="dxa"/>
                </w:tblCellMar>
              </w:tblPrEx>
              <w:trPr>
                <w:trHeight w:hRule="exact" w:val="320"/>
              </w:trPr>
              <w:tc>
                <w:tcPr>
                  <w:tcW w:w="1000" w:type="pct"/>
                  <w:noWrap w:val="0"/>
                </w:tcPr>
                <w:p w:rsidR="00CC3A3D" w:rsidRPr="0059476A" w:rsidP="0059476A">
                  <w:pPr>
                    <w:pStyle w:val="Normal17"/>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Case Id: </w:t>
                  </w:r>
                </w:p>
              </w:tc>
              <w:tc>
                <w:tcPr>
                  <w:tcW w:w="4000" w:type="pct"/>
                  <w:noWrap w:val="0"/>
                </w:tcPr>
                <w:p w:rsidR="00CC3A3D" w:rsidRPr="0059476A" w:rsidP="0059476A">
                  <w:pPr>
                    <w:pStyle w:val="Normal17"/>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30124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17"/>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Name: </w:t>
                  </w:r>
                </w:p>
              </w:tc>
              <w:tc>
                <w:tcPr>
                  <w:tcW w:w="4000" w:type="pct"/>
                  <w:noWrap w:val="0"/>
                </w:tcPr>
                <w:p w:rsidR="00CC3A3D" w:rsidRPr="0059476A" w:rsidP="0059476A">
                  <w:pPr>
                    <w:pStyle w:val="Normal17"/>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NBLY Blank Application - 2024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17"/>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Address: </w:t>
                  </w:r>
                </w:p>
              </w:tc>
              <w:tc>
                <w:tcPr>
                  <w:tcW w:w="4000" w:type="pct"/>
                  <w:noWrap w:val="0"/>
                </w:tcPr>
                <w:p w:rsidR="00CC3A3D" w:rsidRPr="0059476A" w:rsidP="0059476A">
                  <w:pPr>
                    <w:pStyle w:val="Normal17"/>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*No Address Assigned</w:t>
                  </w:r>
                </w:p>
              </w:tc>
            </w:tr>
          </w:tbl>
          <w:p w:rsidR="00CC3A3D" w:rsidRPr="0059476A" w:rsidP="0059476A">
            <w:pPr>
              <w:pStyle w:val="Normal17"/>
              <w:spacing w:after="160" w:line="259" w:lineRule="auto"/>
              <w:jc w:val="right"/>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17"/>
        <w:spacing w:after="16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7"/>
        <w:spacing w:after="0" w:line="259" w:lineRule="auto"/>
        <w:rPr>
          <w:rStyle w:val="DefaultParagraphFont"/>
          <w:rFonts w:asciiTheme="minorHAnsi" w:eastAsiaTheme="minorHAnsi" w:hAnsiTheme="minorHAnsi" w:cstheme="minorBidi"/>
          <w:sz w:val="22"/>
          <w:szCs w:val="22"/>
          <w:lang w:val="en-US" w:eastAsia="en-US" w:bidi="ar-SA"/>
        </w:rPr>
      </w:pPr>
      <w:r>
        <w:pict>
          <v:line id="_x0000_s1071" style="position:absolute;z-index:251705344" from="0,0" to="540pt,0" strokecolor="#080808" strokeweight="1pt"/>
        </w:pict>
      </w:r>
      <w:bookmarkStart w:id="57" w:name="Header1_16"/>
      <w:r>
        <w:rPr>
          <w:rStyle w:val="DefaultParagraphFont"/>
          <w:rFonts w:ascii="Calibri" w:eastAsia="Calibri" w:hAnsi="Calibri" w:cs="Calibri"/>
          <w:b/>
          <w:bCs/>
          <w:sz w:val="24"/>
          <w:szCs w:val="24"/>
        </w:rPr>
        <w:t>Q. Conflict of Interest Certification</w:t>
      </w:r>
    </w:p>
    <w:p w:rsidR="00CC3A3D" w:rsidRPr="0059476A" w:rsidP="0059476A">
      <w:pPr>
        <w:pStyle w:val="Normal17"/>
        <w:spacing w:after="0" w:line="259" w:lineRule="auto"/>
        <w:rPr>
          <w:rStyle w:val="DefaultParagraphFont"/>
          <w:rFonts w:asciiTheme="minorHAnsi" w:eastAsiaTheme="minorHAnsi" w:hAnsiTheme="minorHAnsi" w:cstheme="minorBidi"/>
          <w:sz w:val="22"/>
          <w:szCs w:val="22"/>
          <w:lang w:val="en-US" w:eastAsia="en-US" w:bidi="ar-SA"/>
        </w:rPr>
      </w:pPr>
      <w:r>
        <w:pict>
          <v:line id="_x0000_s1072" style="position:absolute;z-index:251706368" from="0,0" to="540pt,0" strokecolor="#080808" strokeweight="1pt"/>
        </w:pict>
      </w:r>
    </w:p>
    <w:p w:rsidR="00CC3A3D" w:rsidRPr="0059476A" w:rsidP="0059476A">
      <w:pPr>
        <w:pStyle w:val="Normal17"/>
        <w:spacing w:after="0" w:line="259" w:lineRule="auto"/>
        <w:rPr>
          <w:rStyle w:val="DefaultParagraphFont"/>
          <w:rFonts w:asciiTheme="minorHAnsi" w:eastAsiaTheme="minorHAnsi" w:hAnsiTheme="minorHAnsi" w:cstheme="minorBidi"/>
          <w:sz w:val="22"/>
          <w:szCs w:val="22"/>
          <w:lang w:val="en-US" w:eastAsia="en-US" w:bidi="ar-SA"/>
        </w:rPr>
      </w:pPr>
      <w:bookmarkEnd w:id="57"/>
      <w:bookmarkStart w:id="58" w:name="Header2_16"/>
      <w:r>
        <w:rPr>
          <w:rStyle w:val="DefaultParagraphFont"/>
          <w:rFonts w:ascii="Calibri" w:eastAsia="Calibri" w:hAnsi="Calibri" w:cs="Calibri"/>
          <w:sz w:val="20"/>
          <w:szCs w:val="20"/>
        </w:rPr>
        <w:t>Please provide the following information.</w:t>
      </w:r>
    </w:p>
    <w:p w:rsidR="00CC3A3D" w:rsidRPr="0059476A" w:rsidP="0059476A">
      <w:pPr>
        <w:pStyle w:val="Normal17"/>
        <w:spacing w:after="0" w:line="259" w:lineRule="auto"/>
        <w:rPr>
          <w:rStyle w:val="DefaultParagraphFont"/>
          <w:rFonts w:asciiTheme="minorHAnsi" w:eastAsiaTheme="minorHAnsi" w:hAnsiTheme="minorHAnsi" w:cstheme="minorBidi"/>
          <w:sz w:val="22"/>
          <w:szCs w:val="22"/>
          <w:lang w:val="en-US" w:eastAsia="en-US" w:bidi="ar-SA"/>
        </w:rPr>
      </w:pPr>
    </w:p>
    <w:tbl>
      <w:tblPr>
        <w:tblStyle w:val="TableNormal"/>
        <w:tblW w:w="5000" w:type="pct"/>
        <w:tblCellMar>
          <w:left w:w="108" w:type="dxa"/>
          <w:right w:w="108" w:type="dxa"/>
        </w:tblCellMar>
      </w:tblPr>
      <w:tblGrid>
        <w:gridCol w:w="10800"/>
      </w:tblGrid>
      <w:tr>
        <w:tblPrEx>
          <w:tblW w:w="5000" w:type="pct"/>
          <w:tblCellMar>
            <w:left w:w="108" w:type="dxa"/>
            <w:right w:w="108" w:type="dxa"/>
          </w:tblCellMar>
        </w:tblPrEx>
        <w:tc>
          <w:tcPr>
            <w:tcW w:w="5000" w:type="pct"/>
          </w:tcPr>
          <w:p>
            <w:pPr>
              <w:pStyle w:val="Normal17"/>
              <w:spacing w:after="22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Applicant certifies that Applicant understands and will adhere to the conflict-of-interest provisions in 24 CFR parts 84, 85 and 92.356 as they relate to HOME funding recipients.</w:t>
            </w:r>
          </w:p>
          <w:p>
            <w:pPr>
              <w:pStyle w:val="Normal17"/>
              <w:spacing w:before="220" w:after="22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Applicant certifies that Applicant understands and adheres to the conflict-of-interest provisions for the procurement of goods and services by HOME recipients as required by 24 CFR parts 84 and 85, and that no exceptions may be made to these provisions. [CPD Notice 98-09, II. (Superseding CPD Notice 93-06). </w:t>
            </w:r>
          </w:p>
          <w:p>
            <w:pPr>
              <w:pStyle w:val="Normal17"/>
              <w:spacing w:before="220" w:after="22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Applicant further certifies that in accordance with 24 CFR 92.356 (HOME Final Rule) Applicant understands that no employee, agent, consultant, officer, elected official, or appointed official, or any person who exercises or has exercised any functions or responsibilities with respect to activities assisted with HOME funds or who is in a position to participate in a decision-making process or gain inside information with regard to these activities of a Participating Jurisdiction, State Recipient, or Subrecipient; or an owner, developer or sponsor of a HOME assisted project or an officer, employee, agent or elected or appointed official or consultant of the owner, developer or sponsor whether private, for-profit or nonprofit (including a CHDO when acting as an owner, developer or sponsor of housing) receiving HOME funds may obtain a financial interest or unit benefits from a HOME assisted activity, either for themselves or those with whom they have immediate family or business ties, during their tenure or for one year thereafter. This prohibition includes the following:</w:t>
            </w:r>
          </w:p>
          <w:p>
            <w:pPr>
              <w:pStyle w:val="Normal17"/>
              <w:numPr>
                <w:ilvl w:val="0"/>
                <w:numId w:val="14"/>
              </w:numPr>
              <w:spacing w:before="220" w:after="0" w:line="240" w:lineRule="auto"/>
              <w:ind w:left="720" w:hanging="201"/>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Any interest in any contract, subcontract, or agreement with respect to a HOME assisted project or program administered by the applicant, or the proceeds thereunder; or</w:t>
            </w:r>
          </w:p>
          <w:p>
            <w:pPr>
              <w:pStyle w:val="Normal17"/>
              <w:numPr>
                <w:ilvl w:val="0"/>
                <w:numId w:val="14"/>
              </w:numPr>
              <w:spacing w:after="0" w:line="240" w:lineRule="auto"/>
              <w:ind w:left="720" w:hanging="201"/>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Any unit benefits or financial assistance associated with HOME projects or programs administered by the applicant, including: </w:t>
            </w:r>
          </w:p>
          <w:p>
            <w:pPr>
              <w:pStyle w:val="Normal17"/>
              <w:numPr>
                <w:ilvl w:val="1"/>
                <w:numId w:val="14"/>
              </w:numPr>
              <w:spacing w:after="0" w:line="240" w:lineRule="auto"/>
              <w:ind w:left="1440" w:hanging="232"/>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Occupancy of a rental housing unit in a HOME assisted rental project; </w:t>
            </w:r>
          </w:p>
          <w:p>
            <w:pPr>
              <w:pStyle w:val="Normal17"/>
              <w:numPr>
                <w:ilvl w:val="1"/>
                <w:numId w:val="14"/>
              </w:numPr>
              <w:spacing w:after="0" w:line="240" w:lineRule="auto"/>
              <w:ind w:left="1440" w:hanging="232"/>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Receipt of HOME tenant-based rental assistance; </w:t>
            </w:r>
          </w:p>
          <w:p>
            <w:pPr>
              <w:pStyle w:val="Normal17"/>
              <w:numPr>
                <w:ilvl w:val="1"/>
                <w:numId w:val="14"/>
              </w:numPr>
              <w:spacing w:after="0" w:line="240" w:lineRule="auto"/>
              <w:ind w:left="1440" w:hanging="232"/>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Purchase or occupancy of a HOME buyer unit in a HOME assisted project;</w:t>
            </w:r>
          </w:p>
          <w:p>
            <w:pPr>
              <w:pStyle w:val="Normal17"/>
              <w:numPr>
                <w:ilvl w:val="1"/>
                <w:numId w:val="14"/>
              </w:numPr>
              <w:spacing w:after="0" w:line="240" w:lineRule="auto"/>
              <w:ind w:left="1440" w:hanging="232"/>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Receipt of HOME homebuyer acquisition assistance; or</w:t>
            </w:r>
          </w:p>
          <w:p>
            <w:pPr>
              <w:pStyle w:val="Normal17"/>
              <w:numPr>
                <w:ilvl w:val="1"/>
                <w:numId w:val="14"/>
              </w:numPr>
              <w:spacing w:after="0" w:line="240" w:lineRule="auto"/>
              <w:ind w:left="1440" w:hanging="232"/>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Receipt of HOME owner-occupied rehabilitation assistance; or</w:t>
            </w:r>
          </w:p>
          <w:p>
            <w:pPr>
              <w:pStyle w:val="Normal17"/>
              <w:numPr>
                <w:ilvl w:val="1"/>
                <w:numId w:val="14"/>
              </w:numPr>
              <w:spacing w:after="0" w:line="240" w:lineRule="auto"/>
              <w:ind w:left="1440" w:hanging="232"/>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Receipt of HOME Supportive Services; or</w:t>
            </w:r>
          </w:p>
          <w:p>
            <w:pPr>
              <w:pStyle w:val="Normal17"/>
              <w:numPr>
                <w:ilvl w:val="1"/>
                <w:numId w:val="14"/>
              </w:numPr>
              <w:spacing w:after="0" w:line="240" w:lineRule="auto"/>
              <w:ind w:left="1440" w:hanging="232"/>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Receipt of HOME Nonprofit Capacity Building; or</w:t>
            </w:r>
          </w:p>
          <w:p>
            <w:pPr>
              <w:pStyle w:val="Normal17"/>
              <w:numPr>
                <w:ilvl w:val="1"/>
                <w:numId w:val="14"/>
              </w:numPr>
              <w:spacing w:after="220" w:line="240" w:lineRule="auto"/>
              <w:ind w:left="1440" w:hanging="232"/>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Receipt of HOME Nonprofit Operating.</w:t>
            </w:r>
          </w:p>
          <w:p>
            <w:pPr>
              <w:pStyle w:val="Normal17"/>
              <w:spacing w:before="220" w:after="22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Applicant understands that this prohibition does not apply to an employee or agent of the applicant who occupies a HOME assisted unit as the on-site project manager or maintenance worker.</w:t>
            </w:r>
          </w:p>
          <w:p>
            <w:pPr>
              <w:pStyle w:val="Normal17"/>
              <w:spacing w:before="220" w:after="22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In addition, Applicant certifies that no member of Congress of the United States, official or employee of HUD, or official or employee of the Washoe County HOME Consortium shall be permitted to receive or share any financial or unit benefits arising from the HOME assisted project or program. </w:t>
            </w:r>
          </w:p>
          <w:p>
            <w:pPr>
              <w:pStyle w:val="Normal17"/>
              <w:spacing w:before="220" w:after="22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Applicant certifies that prior to the implementation of the HOME assisted activity exceptions to these provisions may be requested by the applicant in writing to the WCHC. If an exception is requested, the applicant certifies that it will demonstrate and certify that the policies and procedures adopted for the activity will ensure fair treatment of all parties, and that the covered persons referenced in this policy will have no inside information or undue influence regarding the award of contracts or benefits of the HOME assistance. The applicant understands that the WCHC may grant exceptions or forward the requests to HUD as permitted by 24 CFR 92.356, 85.36 and 84.42, as they apply.</w:t>
            </w:r>
          </w:p>
          <w:p w:rsidR="00CC3A3D" w:rsidRPr="0059476A" w:rsidP="0059476A">
            <w:pPr>
              <w:pStyle w:val="Normal17"/>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7"/>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7"/>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Authorized Representative Signature</w:t>
            </w:r>
            <w:r>
              <w:rPr>
                <w:rStyle w:val="DefaultParagraphFont"/>
                <w:rFonts w:ascii="Calibri" w:eastAsia="Calibri" w:hAnsi="Calibri" w:cs="Calibri"/>
                <w:b/>
                <w:bCs/>
                <w:sz w:val="22"/>
                <w:szCs w:val="22"/>
              </w:rPr>
              <w:br/>
            </w:r>
            <w:r>
              <w:rPr>
                <w:rStyle w:val="DefaultParagraphFont"/>
                <w:rFonts w:ascii="Calibri" w:eastAsia="Calibri" w:hAnsi="Calibri" w:cs="Calibri"/>
                <w:i/>
                <w:iCs/>
                <w:sz w:val="22"/>
                <w:szCs w:val="22"/>
              </w:rPr>
              <w:t>**Not signed</w:t>
            </w:r>
            <w:r>
              <w:rPr>
                <w:rStyle w:val="DefaultParagraphFont"/>
                <w:rFonts w:ascii="Calibri" w:eastAsia="Calibri" w:hAnsi="Calibri" w:cs="Calibri"/>
                <w:i/>
                <w:iCs/>
                <w:sz w:val="22"/>
                <w:szCs w:val="22"/>
              </w:rPr>
              <w:br/>
            </w:r>
          </w:p>
          <w:p w:rsidR="00CC3A3D" w:rsidRPr="0059476A" w:rsidP="0059476A">
            <w:pPr>
              <w:pStyle w:val="Normal17"/>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7"/>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Authorized Representative Name and Title</w:t>
            </w:r>
            <w:r>
              <w:rPr>
                <w:rStyle w:val="DefaultParagraphFont"/>
                <w:rFonts w:ascii="Calibri" w:eastAsia="Calibri" w:hAnsi="Calibri" w:cs="Calibri"/>
                <w:b/>
                <w:bCs/>
                <w:color w:val="000000"/>
                <w:sz w:val="22"/>
                <w:szCs w:val="22"/>
              </w:rPr>
              <w:br/>
            </w:r>
          </w:p>
          <w:p w:rsidR="00CC3A3D" w:rsidRPr="0059476A" w:rsidP="0059476A">
            <w:pPr>
              <w:pStyle w:val="Normal17"/>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7"/>
              <w:spacing w:after="0" w:line="259" w:lineRule="auto"/>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17"/>
        <w:spacing w:after="0" w:line="259" w:lineRule="auto"/>
        <w:rPr>
          <w:rStyle w:val="DefaultParagraphFont"/>
          <w:rFonts w:asciiTheme="minorHAnsi" w:eastAsiaTheme="minorHAnsi" w:hAnsiTheme="minorHAnsi" w:cstheme="minorBidi"/>
          <w:sz w:val="22"/>
          <w:szCs w:val="22"/>
          <w:lang w:val="en-US" w:eastAsia="en-US" w:bidi="ar-SA"/>
        </w:rPr>
        <w:sectPr w:rsidSect="009E327B">
          <w:footerReference w:type="default" r:id="rId23"/>
          <w:type w:val="continuous"/>
          <w:pgSz w:w="12240" w:h="15840"/>
          <w:pgMar w:top="720" w:right="720" w:bottom="720" w:left="720" w:header="0" w:footer="720" w:gutter="0"/>
          <w:cols w:space="720"/>
          <w:docGrid w:linePitch="360"/>
        </w:sectPr>
      </w:pPr>
      <w:bookmarkEnd w:id="58"/>
      <w:r w:rsidRPr="0059476A">
        <w:rPr>
          <w:rStyle w:val="DefaultParagraphFont"/>
          <w:rFonts w:asciiTheme="minorHAnsi" w:eastAsiaTheme="minorHAnsi" w:hAnsiTheme="minorHAnsi" w:cstheme="minorBidi"/>
          <w:sz w:val="22"/>
          <w:szCs w:val="22"/>
          <w:lang w:val="en-US" w:eastAsia="en-US" w:bidi="ar-SA"/>
        </w:rPr>
        <w:br w:type="page"/>
      </w:r>
    </w:p>
    <w:tbl>
      <w:tblPr>
        <w:tblStyle w:val="TableNormal"/>
        <w:tblW w:w="5000" w:type="pct"/>
        <w:tblCellMar>
          <w:left w:w="108" w:type="dxa"/>
          <w:right w:w="108" w:type="dxa"/>
        </w:tblCellMar>
      </w:tblPr>
      <w:tblGrid>
        <w:gridCol w:w="4860"/>
        <w:gridCol w:w="5940"/>
      </w:tblGrid>
      <w:tr>
        <w:tblPrEx>
          <w:tblW w:w="5000" w:type="pct"/>
          <w:tblCellMar>
            <w:left w:w="108" w:type="dxa"/>
            <w:right w:w="108" w:type="dxa"/>
          </w:tblCellMar>
        </w:tblPrEx>
        <w:tc>
          <w:tcPr>
            <w:tcW w:w="2250" w:type="pct"/>
            <w:noWrap w:val="0"/>
          </w:tcPr>
          <w:p w:rsidR="00CC3A3D" w:rsidRPr="0059476A" w:rsidP="0059476A">
            <w:pPr>
              <w:pStyle w:val="Normal18"/>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32"/>
                <w:szCs w:val="32"/>
              </w:rPr>
              <w:t>R. Section 3 Information</w:t>
            </w:r>
          </w:p>
          <w:p w:rsidR="00CC3A3D" w:rsidRPr="0059476A" w:rsidP="0059476A">
            <w:pPr>
              <w:pStyle w:val="Normal18"/>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val="0"/>
                <w:bCs w:val="0"/>
                <w:i/>
                <w:iCs/>
                <w:sz w:val="17"/>
                <w:szCs w:val="17"/>
              </w:rPr>
              <w:t>No data saved</w:t>
            </w:r>
          </w:p>
        </w:tc>
        <w:tc>
          <w:tcPr>
            <w:tcW w:w="2750" w:type="pct"/>
            <w:noWrap w:val="0"/>
          </w:tcPr>
          <w:tbl>
            <w:tblPr>
              <w:tblStyle w:val="TableNormal"/>
              <w:tblW w:w="5000" w:type="pct"/>
              <w:tblCellMar>
                <w:left w:w="108" w:type="dxa"/>
                <w:right w:w="108" w:type="dxa"/>
              </w:tblCellMar>
            </w:tblPr>
            <w:tblGrid>
              <w:gridCol w:w="1145"/>
              <w:gridCol w:w="4579"/>
            </w:tblGrid>
            <w:tr>
              <w:tblPrEx>
                <w:tblW w:w="5000" w:type="pct"/>
                <w:tblCellMar>
                  <w:left w:w="108" w:type="dxa"/>
                  <w:right w:w="108" w:type="dxa"/>
                </w:tblCellMar>
              </w:tblPrEx>
              <w:trPr>
                <w:trHeight w:hRule="exact" w:val="320"/>
              </w:trPr>
              <w:tc>
                <w:tcPr>
                  <w:tcW w:w="1000" w:type="pct"/>
                  <w:noWrap w:val="0"/>
                </w:tcPr>
                <w:p w:rsidR="00CC3A3D" w:rsidRPr="0059476A" w:rsidP="0059476A">
                  <w:pPr>
                    <w:pStyle w:val="Normal18"/>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Case Id: </w:t>
                  </w:r>
                </w:p>
              </w:tc>
              <w:tc>
                <w:tcPr>
                  <w:tcW w:w="4000" w:type="pct"/>
                  <w:noWrap w:val="0"/>
                </w:tcPr>
                <w:p w:rsidR="00CC3A3D" w:rsidRPr="0059476A" w:rsidP="0059476A">
                  <w:pPr>
                    <w:pStyle w:val="Normal18"/>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30124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18"/>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Name: </w:t>
                  </w:r>
                </w:p>
              </w:tc>
              <w:tc>
                <w:tcPr>
                  <w:tcW w:w="4000" w:type="pct"/>
                  <w:noWrap w:val="0"/>
                </w:tcPr>
                <w:p w:rsidR="00CC3A3D" w:rsidRPr="0059476A" w:rsidP="0059476A">
                  <w:pPr>
                    <w:pStyle w:val="Normal18"/>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NBLY Blank Application - 2024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18"/>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Address: </w:t>
                  </w:r>
                </w:p>
              </w:tc>
              <w:tc>
                <w:tcPr>
                  <w:tcW w:w="4000" w:type="pct"/>
                  <w:noWrap w:val="0"/>
                </w:tcPr>
                <w:p w:rsidR="00CC3A3D" w:rsidRPr="0059476A" w:rsidP="0059476A">
                  <w:pPr>
                    <w:pStyle w:val="Normal18"/>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*No Address Assigned</w:t>
                  </w:r>
                </w:p>
              </w:tc>
            </w:tr>
          </w:tbl>
          <w:p w:rsidR="00CC3A3D" w:rsidRPr="0059476A" w:rsidP="0059476A">
            <w:pPr>
              <w:pStyle w:val="Normal18"/>
              <w:spacing w:after="160" w:line="259" w:lineRule="auto"/>
              <w:jc w:val="right"/>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18"/>
        <w:spacing w:after="16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r>
        <w:pict>
          <v:line id="_x0000_s1073" style="position:absolute;z-index:251707392" from="0,0" to="540pt,0" strokecolor="#080808" strokeweight="1pt"/>
        </w:pict>
      </w:r>
      <w:bookmarkStart w:id="60" w:name="Header1_17"/>
      <w:r>
        <w:rPr>
          <w:rStyle w:val="DefaultParagraphFont"/>
          <w:rFonts w:ascii="Calibri" w:eastAsia="Calibri" w:hAnsi="Calibri" w:cs="Calibri"/>
          <w:b/>
          <w:bCs/>
          <w:sz w:val="24"/>
          <w:szCs w:val="24"/>
        </w:rPr>
        <w:t>R. Section 3 Information</w:t>
      </w:r>
    </w:p>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r>
        <w:pict>
          <v:line id="_x0000_s1074" style="position:absolute;z-index:251708416" from="0,0" to="540pt,0" strokecolor="#080808" strokeweight="1pt"/>
        </w:pict>
      </w:r>
    </w:p>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bookmarkEnd w:id="60"/>
      <w:bookmarkStart w:id="61" w:name="Header2_17"/>
      <w:r>
        <w:rPr>
          <w:rStyle w:val="DefaultParagraphFont"/>
          <w:rFonts w:ascii="Calibri" w:eastAsia="Calibri" w:hAnsi="Calibri" w:cs="Calibri"/>
          <w:sz w:val="20"/>
          <w:szCs w:val="20"/>
        </w:rPr>
        <w:t>Please provide the following information.</w:t>
      </w:r>
    </w:p>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p>
    <w:tbl>
      <w:tblPr>
        <w:tblStyle w:val="TableNormal"/>
        <w:tblW w:w="5000" w:type="pct"/>
        <w:tblCellMar>
          <w:left w:w="108" w:type="dxa"/>
          <w:right w:w="108" w:type="dxa"/>
        </w:tblCellMar>
      </w:tblPr>
      <w:tblGrid>
        <w:gridCol w:w="10800"/>
      </w:tblGrid>
      <w:tr>
        <w:tblPrEx>
          <w:tblW w:w="5000" w:type="pct"/>
          <w:tblCellMar>
            <w:left w:w="108" w:type="dxa"/>
            <w:right w:w="108" w:type="dxa"/>
          </w:tblCellMar>
        </w:tblPrEx>
        <w:tc>
          <w:tcPr>
            <w:tcW w:w="5000" w:type="pct"/>
          </w:tcPr>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WCHC Section 3 Plan Information</w:t>
            </w:r>
            <w:r>
              <w:rPr>
                <w:rStyle w:val="DefaultParagraphFont"/>
                <w:rFonts w:ascii="Calibri" w:eastAsia="Calibri" w:hAnsi="Calibri" w:cs="Calibri"/>
                <w:sz w:val="22"/>
                <w:szCs w:val="22"/>
              </w:rPr>
              <w:t xml:space="preserve"> </w:t>
            </w:r>
          </w:p>
          <w:p>
            <w:pPr>
              <w:pStyle w:val="Normal18"/>
              <w:spacing w:before="220" w:after="22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Projects receiving over $200,000 in AHMLP funds must make their best efforts to comply with Section 3 of the Housing and Urban Development Act of 1968, as amended. Section 3 requires that to the greatest extent feasible, opportunities for training and employment be given to lower income residents of the area of the Section 3 covered project, and contracts for work in connection with the project be awarded to business concerns which are located in or owned in substantial part by persons residing in the area of the Section 3 covered project. Additionally, any contract or sub-contract of $100,000 or more for each project must make best efforts to comply with Section 3.</w:t>
            </w:r>
          </w:p>
          <w:p>
            <w:pPr>
              <w:pStyle w:val="Normal18"/>
              <w:spacing w:after="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The following goals will be incorporated into all funding contracts: </w:t>
            </w:r>
          </w:p>
          <w:p>
            <w:pPr>
              <w:pStyle w:val="Normal18"/>
              <w:numPr>
                <w:ilvl w:val="0"/>
                <w:numId w:val="15"/>
              </w:numPr>
              <w:spacing w:before="220" w:after="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Employment: 30% of the aggregate number of new hires during a one-year period for all applicable projects should be Section 3 residents. New hires are defined as full-time employees for permanent, temporary, or seasonal employment opportunities. A new hire would be a person who is not on the payroll at the time of receipt of the funding award or contract and would include any employees who were laid off and rehired. Example: A construction contractor hires 10 new workers. Three of the new workers should be Section 3 residents.</w:t>
            </w:r>
          </w:p>
          <w:p>
            <w:pPr>
              <w:pStyle w:val="Normal18"/>
              <w:numPr>
                <w:ilvl w:val="0"/>
                <w:numId w:val="15"/>
              </w:numPr>
              <w:spacing w:after="220" w:line="240" w:lineRule="auto"/>
              <w:ind w:left="72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Contracting: (a) At least 10% of the total dollar amount of all Section 3 covered contracts for building trades work arising in connection with housing rehabilitation, construction, and other public construction (infrastructure) with federal funds; and (b) At least 3% of the total dollar amount of all other covered Section 3 contracts to Section 3 business concerns. The WCHC will review Section 3 Utilization Plans prior to the initiation of construction.</w:t>
            </w:r>
          </w:p>
          <w:p>
            <w:pPr>
              <w:pStyle w:val="Normal18"/>
              <w:spacing w:after="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Each developer, recipient, and contractor preparing to undertake work pursuant to a Section 3 covered contract directly with the Washoe County HOME Consortium shall develop and implement a detailed Section 3 Utilization Plan, which shall: </w:t>
            </w:r>
          </w:p>
          <w:p>
            <w:pPr>
              <w:pStyle w:val="Normal18"/>
              <w:numPr>
                <w:ilvl w:val="0"/>
                <w:numId w:val="16"/>
              </w:numPr>
              <w:spacing w:before="220" w:after="0" w:line="240" w:lineRule="auto"/>
              <w:ind w:left="720" w:hanging="201"/>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Set forth the approximate number and dollar value of all contracts proposed to be awarded to all businesses within each category (type or profession) over the duration of the Section 3 covered project; </w:t>
            </w:r>
          </w:p>
          <w:p>
            <w:pPr>
              <w:pStyle w:val="Normal18"/>
              <w:numPr>
                <w:ilvl w:val="0"/>
                <w:numId w:val="16"/>
              </w:numPr>
              <w:spacing w:after="0" w:line="240" w:lineRule="auto"/>
              <w:ind w:left="720" w:hanging="201"/>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If known, the estimated number of current and new employees provided work through the contract and their positions; and</w:t>
            </w:r>
          </w:p>
          <w:p>
            <w:pPr>
              <w:pStyle w:val="Normal18"/>
              <w:numPr>
                <w:ilvl w:val="0"/>
                <w:numId w:val="16"/>
              </w:numPr>
              <w:spacing w:after="0" w:line="240" w:lineRule="auto"/>
              <w:ind w:left="720" w:hanging="201"/>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Outline the anticipated program/process to be used to achieve the Section 3 numerical goals for the project. This program/process should include but not be limited to the following actions: </w:t>
            </w:r>
          </w:p>
          <w:p>
            <w:pPr>
              <w:pStyle w:val="Normal18"/>
              <w:numPr>
                <w:ilvl w:val="1"/>
                <w:numId w:val="16"/>
              </w:numPr>
              <w:spacing w:after="0" w:line="240" w:lineRule="auto"/>
              <w:ind w:left="144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Insertion in the bid documents, if any, of the Section 3 Utilization Plan of the applicant, recipient, contractor, or subcontractor letting the contract;</w:t>
            </w:r>
          </w:p>
          <w:p>
            <w:pPr>
              <w:pStyle w:val="Normal18"/>
              <w:numPr>
                <w:ilvl w:val="1"/>
                <w:numId w:val="16"/>
              </w:numPr>
              <w:spacing w:after="0" w:line="240" w:lineRule="auto"/>
              <w:ind w:left="144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Insertion of the Section 3 Clause in all contracting/bid documents; </w:t>
            </w:r>
          </w:p>
          <w:p>
            <w:pPr>
              <w:pStyle w:val="Normal18"/>
              <w:numPr>
                <w:ilvl w:val="1"/>
                <w:numId w:val="16"/>
              </w:numPr>
              <w:spacing w:after="0" w:line="240" w:lineRule="auto"/>
              <w:ind w:left="144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Identification within the bid documents, if any, of the applicable Section 3 project area;</w:t>
            </w:r>
          </w:p>
          <w:p>
            <w:pPr>
              <w:pStyle w:val="Normal18"/>
              <w:numPr>
                <w:ilvl w:val="1"/>
                <w:numId w:val="16"/>
              </w:numPr>
              <w:spacing w:after="0" w:line="240" w:lineRule="auto"/>
              <w:ind w:left="144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Identification of signage, outreach efforts, etc. that will be used to recruit Section 3 business concerns and residents; </w:t>
            </w:r>
          </w:p>
          <w:p>
            <w:pPr>
              <w:pStyle w:val="Normal18"/>
              <w:numPr>
                <w:ilvl w:val="1"/>
                <w:numId w:val="16"/>
              </w:numPr>
              <w:spacing w:after="0" w:line="240" w:lineRule="auto"/>
              <w:ind w:left="144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Identification of the Section 3 Coordinator for the project; and</w:t>
            </w:r>
          </w:p>
          <w:p>
            <w:pPr>
              <w:pStyle w:val="Normal18"/>
              <w:numPr>
                <w:ilvl w:val="1"/>
                <w:numId w:val="16"/>
              </w:numPr>
              <w:spacing w:after="220" w:line="240" w:lineRule="auto"/>
              <w:ind w:left="1440" w:hanging="265"/>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Ensuring that the appropriate Section 3 residents and business concerns are notified of pending contractual opportunities either personally or through other determined methods.</w:t>
            </w:r>
          </w:p>
          <w:p>
            <w:pPr>
              <w:pStyle w:val="Normal18"/>
              <w:spacing w:before="220" w:after="22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It is expected that any known contractors or subcontractors also working on the project will be consulted prior to submitting a plan to the Washoe County HOME Consortium.</w:t>
            </w:r>
          </w:p>
          <w:p>
            <w:pPr>
              <w:pStyle w:val="Normal18"/>
              <w:spacing w:before="220" w:after="22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The Section 3 Utilization Plan shall be submitted in Section 3 of the application. The Washoe County HOME Consortium will review the plan and either approve it, conditionally approve it, with suggested modifications or disapprove the plan. The WCHC will not issue a firm commitment to the Developer/Contractor until a Section 3 Plan has been approved.</w:t>
            </w:r>
          </w:p>
          <w:p>
            <w:pPr>
              <w:pStyle w:val="Normal18"/>
              <w:spacing w:before="220" w:after="220" w:line="240" w:lineRule="auto"/>
              <w:rPr>
                <w:rStyle w:val="DefaultParagraphFont"/>
                <w:rFonts w:ascii="Calibri" w:eastAsia="Calibri" w:hAnsi="Calibri" w:cs="Calibri"/>
                <w:sz w:val="22"/>
                <w:szCs w:val="22"/>
              </w:rPr>
            </w:pPr>
            <w:r>
              <w:rPr>
                <w:rStyle w:val="DefaultParagraphFont"/>
                <w:rFonts w:ascii="Calibri" w:eastAsia="Calibri" w:hAnsi="Calibri" w:cs="Calibri"/>
                <w:sz w:val="22"/>
                <w:szCs w:val="22"/>
              </w:rPr>
              <w:t xml:space="preserve">Please identify the Project Section 3 Coordinator responsible for determining the eligible businesses and employees and meeting the responsibilities of Section 3 and the Section 3 Plan of the WCHC: </w:t>
            </w:r>
          </w:p>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Contact Person Name</w:t>
            </w:r>
            <w:r>
              <w:rPr>
                <w:rStyle w:val="DefaultParagraphFont"/>
                <w:rFonts w:ascii="Calibri" w:eastAsia="Calibri" w:hAnsi="Calibri" w:cs="Calibri"/>
                <w:b/>
                <w:bCs/>
                <w:color w:val="000000"/>
                <w:sz w:val="22"/>
                <w:szCs w:val="22"/>
              </w:rPr>
              <w:br/>
            </w:r>
          </w:p>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Business Organization Name</w:t>
            </w:r>
            <w:r>
              <w:rPr>
                <w:rStyle w:val="DefaultParagraphFont"/>
                <w:rFonts w:ascii="Calibri" w:eastAsia="Calibri" w:hAnsi="Calibri" w:cs="Calibri"/>
                <w:b/>
                <w:bCs/>
                <w:color w:val="000000"/>
                <w:sz w:val="22"/>
                <w:szCs w:val="22"/>
              </w:rPr>
              <w:br/>
            </w:r>
          </w:p>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Phone Number</w:t>
            </w:r>
            <w:r>
              <w:rPr>
                <w:rStyle w:val="DefaultParagraphFont"/>
                <w:rFonts w:ascii="Calibri" w:eastAsia="Calibri" w:hAnsi="Calibri" w:cs="Calibri"/>
                <w:b/>
                <w:bCs/>
                <w:color w:val="000000"/>
                <w:sz w:val="22"/>
                <w:szCs w:val="22"/>
              </w:rPr>
              <w:br/>
            </w:r>
          </w:p>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Email</w:t>
            </w:r>
            <w:r>
              <w:rPr>
                <w:rStyle w:val="DefaultParagraphFont"/>
                <w:rFonts w:ascii="Calibri" w:eastAsia="Calibri" w:hAnsi="Calibri" w:cs="Calibri"/>
                <w:b/>
                <w:bCs/>
                <w:color w:val="000000"/>
                <w:sz w:val="22"/>
                <w:szCs w:val="22"/>
              </w:rPr>
              <w:br/>
            </w:r>
          </w:p>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Section 3 Clause</w:t>
            </w:r>
            <w:r>
              <w:rPr>
                <w:rStyle w:val="DefaultParagraphFont"/>
                <w:rFonts w:ascii="Calibri" w:eastAsia="Calibri" w:hAnsi="Calibri" w:cs="Calibri"/>
                <w:sz w:val="22"/>
                <w:szCs w:val="22"/>
              </w:rPr>
              <w:t xml:space="preserve"> </w:t>
            </w:r>
          </w:p>
          <w:p>
            <w:pPr>
              <w:pStyle w:val="Normal18"/>
              <w:numPr>
                <w:ilvl w:val="0"/>
                <w:numId w:val="17"/>
              </w:numPr>
              <w:spacing w:before="220" w:after="0" w:line="240" w:lineRule="auto"/>
              <w:ind w:left="720" w:hanging="314"/>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The work to be performed under this contract is on a project assisted under a program providing direct Federal financial assistance from the Department of Housing and Urban Development and is subject to the requirements of 24 CFR 92 - HOME Investment Partnership Program § 92.350 and § 92.508 referencing Section 3 of the Housing and Urban Development Act of 1968, as amended, 12 U.S.C. 170lu. Section 3 requires that to the greatest extent feasible, opportunities for training and employment be given to lower income residents of the area of the Section 3 covered project, and contracts for work in connection with the project be awarded to business concerns which are located in or owned in substantial part by persons residing in the area of the Section 3 covered project.</w:t>
            </w:r>
          </w:p>
          <w:p>
            <w:pPr>
              <w:pStyle w:val="Normal18"/>
              <w:numPr>
                <w:ilvl w:val="0"/>
                <w:numId w:val="17"/>
              </w:numPr>
              <w:spacing w:after="0" w:line="240" w:lineRule="auto"/>
              <w:ind w:left="720" w:hanging="302"/>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The parties to this contract will comply with the provisions of said Section 3 and the regulations issued pursuant thereto by the Secretary of Housing and Urban Development set forth in 24 CFR 135, and all applicable rules and orders of the Department issued there under prior to the execution of this contract. The parties to this contract certify and agree that they are under no contractual or other disability which would prevent them from complying with these requirements.</w:t>
            </w:r>
          </w:p>
          <w:p>
            <w:pPr>
              <w:pStyle w:val="Normal18"/>
              <w:numPr>
                <w:ilvl w:val="0"/>
                <w:numId w:val="17"/>
              </w:numPr>
              <w:spacing w:after="0" w:line="240" w:lineRule="auto"/>
              <w:ind w:left="720" w:hanging="302"/>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The contractor will send to each labor organization or representative of workers with which he has a collective bargaining agreement or other contract or understanding, if any, a notice advising the said labor organization or worker’s representative of his commitments under this Section 3 clause and shall post copies of the notice in conspicuous places available to employees and applicants for employment or training.</w:t>
            </w:r>
          </w:p>
          <w:p>
            <w:pPr>
              <w:pStyle w:val="Normal18"/>
              <w:numPr>
                <w:ilvl w:val="0"/>
                <w:numId w:val="17"/>
              </w:numPr>
              <w:spacing w:after="0" w:line="240" w:lineRule="auto"/>
              <w:ind w:left="720" w:hanging="314"/>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The contractor will include this Section 3 clause in every subcontract for work in connection with the project and will, at the direction of the applicant for or recipient of Federal Financial assistance, take appropriate action pursuant to the subcontract upon a finding that the subcontractor is in violation of regulations issued by the Secretary of Housing and Urban Development, 24 CFR part 135. The contractor will not subcontract with any subcontractor where it has notice or knowledge that the latter has been found in violation of regulations under 24 CFR part 135 and will not let any subcontract unless the subcontractor has first provided it with a preliminary statement of ability to comply with the requirements of these regulations.</w:t>
            </w:r>
          </w:p>
          <w:p>
            <w:pPr>
              <w:pStyle w:val="Normal18"/>
              <w:numPr>
                <w:ilvl w:val="0"/>
                <w:numId w:val="17"/>
              </w:numPr>
              <w:spacing w:after="220" w:line="240" w:lineRule="auto"/>
              <w:ind w:left="720" w:hanging="289"/>
              <w:jc w:val="left"/>
              <w:rPr>
                <w:rStyle w:val="DefaultParagraphFont"/>
                <w:rFonts w:ascii="Calibri" w:eastAsia="Calibri" w:hAnsi="Calibri" w:cs="Calibri"/>
                <w:sz w:val="22"/>
                <w:szCs w:val="22"/>
              </w:rPr>
            </w:pPr>
            <w:r>
              <w:rPr>
                <w:rStyle w:val="DefaultParagraphFont"/>
                <w:rFonts w:ascii="Calibri" w:eastAsia="Calibri" w:hAnsi="Calibri" w:cs="Calibri"/>
                <w:sz w:val="22"/>
                <w:szCs w:val="22"/>
              </w:rPr>
              <w:t>Compliance with the provisions of Section 3, the regulations set forth in 24 CFR Part 135, and all applicable rules and orders of the Department issued there under prior to the execution of the contract, shall be a condition of the Federal financial assistance provided to the project, binding upon the applicant or recipient, its contractor and subcontractors, its successors, and assigns to those actions specified by the grant or loan agreement or contract through which Federal assistance is provided, and to such sanctions as are specified by 24 CFR Part 135.</w:t>
            </w:r>
          </w:p>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Authorized Representative Signature</w:t>
            </w:r>
            <w:r>
              <w:rPr>
                <w:rStyle w:val="DefaultParagraphFont"/>
                <w:rFonts w:ascii="Calibri" w:eastAsia="Calibri" w:hAnsi="Calibri" w:cs="Calibri"/>
                <w:b/>
                <w:bCs/>
                <w:sz w:val="22"/>
                <w:szCs w:val="22"/>
              </w:rPr>
              <w:br/>
            </w:r>
            <w:r>
              <w:rPr>
                <w:rStyle w:val="DefaultParagraphFont"/>
                <w:rFonts w:ascii="Calibri" w:eastAsia="Calibri" w:hAnsi="Calibri" w:cs="Calibri"/>
                <w:i/>
                <w:iCs/>
                <w:sz w:val="22"/>
                <w:szCs w:val="22"/>
              </w:rPr>
              <w:t>**Not signed</w:t>
            </w:r>
            <w:r>
              <w:rPr>
                <w:rStyle w:val="DefaultParagraphFont"/>
                <w:rFonts w:ascii="Calibri" w:eastAsia="Calibri" w:hAnsi="Calibri" w:cs="Calibri"/>
                <w:i/>
                <w:iCs/>
                <w:sz w:val="22"/>
                <w:szCs w:val="22"/>
              </w:rPr>
              <w:br/>
            </w:r>
          </w:p>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Authorized Representative Title</w:t>
            </w:r>
            <w:r>
              <w:rPr>
                <w:rStyle w:val="DefaultParagraphFont"/>
                <w:rFonts w:ascii="Calibri" w:eastAsia="Calibri" w:hAnsi="Calibri" w:cs="Calibri"/>
                <w:b/>
                <w:bCs/>
                <w:color w:val="000000"/>
                <w:sz w:val="22"/>
                <w:szCs w:val="22"/>
              </w:rPr>
              <w:br/>
            </w:r>
          </w:p>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bookmarkEnd w:id="61"/>
      <w:r>
        <w:pict>
          <v:line id="_x0000_s1075" style="position:absolute;z-index:251709440" from="0,0" to="540pt,0" strokecolor="#080808" strokeweight="1pt"/>
        </w:pict>
      </w:r>
      <w:r>
        <w:rPr>
          <w:rStyle w:val="DefaultParagraphFont"/>
          <w:rFonts w:ascii="Calibri" w:eastAsia="Calibri" w:hAnsi="Calibri" w:cs="Calibri"/>
          <w:b/>
          <w:bCs/>
          <w:sz w:val="24"/>
          <w:szCs w:val="24"/>
        </w:rPr>
        <w:t>Documentation</w:t>
      </w:r>
    </w:p>
    <w:p w:rsidR="00CC3A3D" w:rsidRPr="0059476A" w:rsidP="0059476A">
      <w:pPr>
        <w:pStyle w:val="Normal18"/>
        <w:spacing w:after="0" w:line="259" w:lineRule="auto"/>
        <w:rPr>
          <w:rStyle w:val="DefaultParagraphFont"/>
          <w:rFonts w:asciiTheme="minorHAnsi" w:eastAsiaTheme="minorHAnsi" w:hAnsiTheme="minorHAnsi" w:cstheme="minorBidi"/>
          <w:sz w:val="22"/>
          <w:szCs w:val="22"/>
          <w:lang w:val="en-US" w:eastAsia="en-US" w:bidi="ar-SA"/>
        </w:rPr>
      </w:pPr>
      <w:r>
        <w:pict>
          <v:line id="_x0000_s1076" style="position:absolute;z-index:251710464" from="0,0" to="540pt,0" strokecolor="#080808" strokeweight="1pt"/>
        </w:pict>
      </w:r>
    </w:p>
    <w:p w:rsidR="00CC3A3D" w:rsidRPr="0059476A" w:rsidP="0059476A">
      <w:pPr>
        <w:pStyle w:val="Normal18"/>
        <w:spacing w:after="0" w:line="259" w:lineRule="auto"/>
        <w:rPr>
          <w:rStyle w:val="DefaultParagraphFont"/>
          <w:rFonts w:ascii="Wingdings" w:eastAsia="Wingdings" w:hAnsi="Wingdings" w:cs="Wingdings"/>
          <w:color w:val="000000"/>
          <w:sz w:val="40"/>
          <w:szCs w:val="22"/>
          <w:lang w:val="en-US" w:eastAsia="en-US" w:bidi="ar-SA"/>
        </w:rPr>
      </w:pPr>
      <w:r w:rsidRPr="0059476A">
        <w:rPr>
          <w:rStyle w:val="DefaultParagraphFont"/>
          <w:rFonts w:ascii="Wingdings" w:eastAsia="Wingdings" w:hAnsi="Wingdings" w:cs="Wingdings"/>
          <w:color w:val="FF0000"/>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 xml:space="preserve">Section 3 Utilization Plan </w:t>
      </w:r>
      <w:r>
        <w:rPr>
          <w:rStyle w:val="DefaultParagraphFont"/>
          <w:rFonts w:ascii="Calibri" w:eastAsia="Calibri" w:hAnsi="Calibri" w:cs="Calibri"/>
          <w:b/>
          <w:bCs/>
          <w:color w:val="FF0000"/>
          <w:sz w:val="22"/>
          <w:szCs w:val="22"/>
        </w:rPr>
        <w:t>*Required</w:t>
      </w:r>
      <w:r>
        <w:rPr>
          <w:rStyle w:val="DefaultParagraphFont"/>
          <w:rFonts w:ascii="Calibri" w:eastAsia="Calibri" w:hAnsi="Calibri" w:cs="Calibri"/>
          <w:b/>
          <w:bCs/>
          <w:color w:val="FF0000"/>
          <w:sz w:val="22"/>
          <w:szCs w:val="22"/>
        </w:rPr>
        <w:br/>
      </w:r>
      <w:r>
        <w:rPr>
          <w:rStyle w:val="DefaultParagraphFont"/>
          <w:rFonts w:ascii="Calibri" w:eastAsia="Calibri" w:hAnsi="Calibri" w:cs="Calibri"/>
          <w:i/>
          <w:iCs/>
          <w:color w:val="080808"/>
          <w:sz w:val="22"/>
          <w:szCs w:val="22"/>
        </w:rPr>
        <w:t>**No files uploaded</w:t>
      </w:r>
    </w:p>
    <w:p w:rsidR="00CC3A3D" w:rsidRPr="0059476A" w:rsidP="0059476A">
      <w:pPr>
        <w:pStyle w:val="Normal18"/>
        <w:spacing w:after="0" w:line="259" w:lineRule="auto"/>
        <w:rPr>
          <w:rStyle w:val="DefaultParagraphFont"/>
          <w:rFonts w:asciiTheme="minorHAnsi" w:eastAsiaTheme="minorHAnsi" w:hAnsiTheme="minorHAnsi" w:cstheme="minorBidi"/>
          <w:color w:val="000000"/>
          <w:sz w:val="22"/>
          <w:szCs w:val="22"/>
          <w:lang w:val="en-US" w:eastAsia="en-US" w:bidi="ar-SA"/>
        </w:rPr>
      </w:pPr>
    </w:p>
    <w:p w:rsidR="00CC3A3D" w:rsidRPr="0059476A" w:rsidP="0059476A">
      <w:pPr>
        <w:pStyle w:val="Normal18"/>
        <w:spacing w:after="0" w:line="259" w:lineRule="auto"/>
        <w:rPr>
          <w:rStyle w:val="DefaultParagraphFont"/>
          <w:rFonts w:asciiTheme="minorHAnsi" w:eastAsiaTheme="minorHAnsi" w:hAnsiTheme="minorHAnsi" w:cstheme="minorBidi"/>
          <w:color w:val="000000"/>
          <w:sz w:val="22"/>
          <w:szCs w:val="22"/>
          <w:lang w:val="en-US" w:eastAsia="en-US" w:bidi="ar-SA"/>
        </w:rPr>
        <w:sectPr w:rsidSect="009E327B">
          <w:footerReference w:type="default" r:id="rId24"/>
          <w:type w:val="continuous"/>
          <w:pgSz w:w="12240" w:h="15840"/>
          <w:pgMar w:top="720" w:right="720" w:bottom="720" w:left="720" w:header="0" w:footer="720" w:gutter="0"/>
          <w:cols w:space="720"/>
          <w:docGrid w:linePitch="360"/>
        </w:sectPr>
      </w:pPr>
      <w:r w:rsidRPr="0059476A">
        <w:rPr>
          <w:rStyle w:val="DefaultParagraphFont"/>
          <w:rFonts w:asciiTheme="minorHAnsi" w:eastAsiaTheme="minorHAnsi" w:hAnsiTheme="minorHAnsi" w:cstheme="minorBidi"/>
          <w:color w:val="000000"/>
          <w:sz w:val="22"/>
          <w:szCs w:val="22"/>
          <w:lang w:val="en-US" w:eastAsia="en-US" w:bidi="ar-SA"/>
        </w:rPr>
        <w:br w:type="page"/>
      </w:r>
    </w:p>
    <w:tbl>
      <w:tblPr>
        <w:tblStyle w:val="TableNormal"/>
        <w:tblW w:w="5000" w:type="pct"/>
        <w:tblCellMar>
          <w:left w:w="108" w:type="dxa"/>
          <w:right w:w="108" w:type="dxa"/>
        </w:tblCellMar>
      </w:tblPr>
      <w:tblGrid>
        <w:gridCol w:w="4860"/>
        <w:gridCol w:w="5940"/>
      </w:tblGrid>
      <w:tr>
        <w:tblPrEx>
          <w:tblW w:w="5000" w:type="pct"/>
          <w:tblCellMar>
            <w:left w:w="108" w:type="dxa"/>
            <w:right w:w="108" w:type="dxa"/>
          </w:tblCellMar>
        </w:tblPrEx>
        <w:tc>
          <w:tcPr>
            <w:tcW w:w="2250" w:type="pct"/>
            <w:noWrap w:val="0"/>
          </w:tcPr>
          <w:p w:rsidR="00CC3A3D" w:rsidRPr="0059476A" w:rsidP="0059476A">
            <w:pPr>
              <w:pStyle w:val="Normal19"/>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32"/>
                <w:szCs w:val="32"/>
              </w:rPr>
              <w:t>Assurances and Certifications</w:t>
            </w:r>
          </w:p>
          <w:p w:rsidR="00CC3A3D" w:rsidRPr="0059476A" w:rsidP="0059476A">
            <w:pPr>
              <w:pStyle w:val="Normal19"/>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val="0"/>
                <w:bCs w:val="0"/>
                <w:i/>
                <w:iCs/>
                <w:sz w:val="17"/>
                <w:szCs w:val="17"/>
              </w:rPr>
              <w:t>No data saved</w:t>
            </w:r>
          </w:p>
        </w:tc>
        <w:tc>
          <w:tcPr>
            <w:tcW w:w="2750" w:type="pct"/>
            <w:noWrap w:val="0"/>
          </w:tcPr>
          <w:tbl>
            <w:tblPr>
              <w:tblStyle w:val="TableNormal"/>
              <w:tblW w:w="5000" w:type="pct"/>
              <w:tblCellMar>
                <w:left w:w="108" w:type="dxa"/>
                <w:right w:w="108" w:type="dxa"/>
              </w:tblCellMar>
            </w:tblPr>
            <w:tblGrid>
              <w:gridCol w:w="1145"/>
              <w:gridCol w:w="4579"/>
            </w:tblGrid>
            <w:tr>
              <w:tblPrEx>
                <w:tblW w:w="5000" w:type="pct"/>
                <w:tblCellMar>
                  <w:left w:w="108" w:type="dxa"/>
                  <w:right w:w="108" w:type="dxa"/>
                </w:tblCellMar>
              </w:tblPrEx>
              <w:trPr>
                <w:trHeight w:hRule="exact" w:val="320"/>
              </w:trPr>
              <w:tc>
                <w:tcPr>
                  <w:tcW w:w="1000" w:type="pct"/>
                  <w:noWrap w:val="0"/>
                </w:tcPr>
                <w:p w:rsidR="00CC3A3D" w:rsidRPr="0059476A" w:rsidP="0059476A">
                  <w:pPr>
                    <w:pStyle w:val="Normal19"/>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Case Id: </w:t>
                  </w:r>
                </w:p>
              </w:tc>
              <w:tc>
                <w:tcPr>
                  <w:tcW w:w="4000" w:type="pct"/>
                  <w:noWrap w:val="0"/>
                </w:tcPr>
                <w:p w:rsidR="00CC3A3D" w:rsidRPr="0059476A" w:rsidP="0059476A">
                  <w:pPr>
                    <w:pStyle w:val="Normal19"/>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30124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19"/>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Name: </w:t>
                  </w:r>
                </w:p>
              </w:tc>
              <w:tc>
                <w:tcPr>
                  <w:tcW w:w="4000" w:type="pct"/>
                  <w:noWrap w:val="0"/>
                </w:tcPr>
                <w:p w:rsidR="00CC3A3D" w:rsidRPr="0059476A" w:rsidP="0059476A">
                  <w:pPr>
                    <w:pStyle w:val="Normal19"/>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NBLY Blank Application - 2024</w:t>
                  </w:r>
                </w:p>
              </w:tc>
            </w:tr>
            <w:tr>
              <w:tblPrEx>
                <w:tblW w:w="5000" w:type="pct"/>
                <w:tblCellMar>
                  <w:left w:w="108" w:type="dxa"/>
                  <w:right w:w="108" w:type="dxa"/>
                </w:tblCellMar>
              </w:tblPrEx>
              <w:trPr>
                <w:trHeight w:hRule="exact" w:val="320"/>
              </w:trPr>
              <w:tc>
                <w:tcPr>
                  <w:tcW w:w="1000" w:type="pct"/>
                  <w:noWrap w:val="0"/>
                </w:tcPr>
                <w:p w:rsidR="00CC3A3D" w:rsidRPr="0059476A" w:rsidP="0059476A">
                  <w:pPr>
                    <w:pStyle w:val="Normal19"/>
                    <w:spacing w:after="160" w:line="259" w:lineRule="auto"/>
                    <w:jc w:val="righ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 xml:space="preserve">Address: </w:t>
                  </w:r>
                </w:p>
              </w:tc>
              <w:tc>
                <w:tcPr>
                  <w:tcW w:w="4000" w:type="pct"/>
                  <w:noWrap w:val="0"/>
                </w:tcPr>
                <w:p w:rsidR="00CC3A3D" w:rsidRPr="0059476A" w:rsidP="0059476A">
                  <w:pPr>
                    <w:pStyle w:val="Normal19"/>
                    <w:spacing w:after="160" w:line="259" w:lineRule="auto"/>
                    <w:jc w:val="left"/>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sz w:val="22"/>
                      <w:szCs w:val="22"/>
                    </w:rPr>
                    <w:t>*No Address Assigned</w:t>
                  </w:r>
                </w:p>
              </w:tc>
            </w:tr>
          </w:tbl>
          <w:p w:rsidR="00CC3A3D" w:rsidRPr="0059476A" w:rsidP="0059476A">
            <w:pPr>
              <w:pStyle w:val="Normal19"/>
              <w:spacing w:after="160" w:line="259" w:lineRule="auto"/>
              <w:jc w:val="right"/>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19"/>
        <w:spacing w:after="16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r>
        <w:pict>
          <v:line id="_x0000_s1077" style="position:absolute;z-index:251711488" from="0,0" to="540pt,0" strokecolor="#080808" strokeweight="1pt"/>
        </w:pict>
      </w:r>
      <w:bookmarkStart w:id="63" w:name="Header1_18"/>
      <w:r>
        <w:rPr>
          <w:rStyle w:val="DefaultParagraphFont"/>
          <w:rFonts w:ascii="Calibri" w:eastAsia="Calibri" w:hAnsi="Calibri" w:cs="Calibri"/>
          <w:b/>
          <w:bCs/>
          <w:sz w:val="24"/>
          <w:szCs w:val="24"/>
        </w:rPr>
        <w:t>Assurances and Certifications</w:t>
      </w: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r>
        <w:pict>
          <v:line id="_x0000_s1078" style="position:absolute;z-index:251712512" from="0,0" to="540pt,0" strokecolor="#080808" strokeweight="1pt"/>
        </w:pict>
      </w: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bookmarkEnd w:id="63"/>
      <w:bookmarkStart w:id="64" w:name="Header2_18"/>
      <w:r>
        <w:rPr>
          <w:rStyle w:val="DefaultParagraphFont"/>
          <w:rFonts w:ascii="Calibri" w:eastAsia="Calibri" w:hAnsi="Calibri" w:cs="Calibri"/>
          <w:b/>
          <w:bCs/>
          <w:color w:val="CD5C5C"/>
          <w:sz w:val="20"/>
          <w:szCs w:val="20"/>
        </w:rPr>
        <w:t xml:space="preserve">Once an application is submitted, it can only be “Re-opened” by an Administrator. </w:t>
      </w: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p>
    <w:tbl>
      <w:tblPr>
        <w:tblStyle w:val="TableNormal"/>
        <w:tblW w:w="5000" w:type="pct"/>
        <w:tblCellMar>
          <w:left w:w="108" w:type="dxa"/>
          <w:right w:w="108" w:type="dxa"/>
        </w:tblCellMar>
      </w:tblPr>
      <w:tblGrid>
        <w:gridCol w:w="10800"/>
      </w:tblGrid>
      <w:tr>
        <w:tblPrEx>
          <w:tblW w:w="5000" w:type="pct"/>
          <w:tblCellMar>
            <w:left w:w="108" w:type="dxa"/>
            <w:right w:w="108" w:type="dxa"/>
          </w:tblCellMar>
        </w:tblPrEx>
        <w:tc>
          <w:tcPr>
            <w:tcW w:w="5000" w:type="pct"/>
          </w:tcPr>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ASSURANCES</w:t>
            </w:r>
            <w:r>
              <w:rPr>
                <w:rStyle w:val="DefaultParagraphFont"/>
                <w:rFonts w:ascii="Calibri" w:eastAsia="Calibri" w:hAnsi="Calibri" w:cs="Calibri"/>
                <w:b/>
                <w:bCs/>
                <w:sz w:val="22"/>
                <w:szCs w:val="22"/>
              </w:rPr>
              <w:br/>
            </w:r>
            <w:r>
              <w:rPr>
                <w:rStyle w:val="DefaultParagraphFont"/>
                <w:rFonts w:ascii="Calibri" w:eastAsia="Calibri" w:hAnsi="Calibri" w:cs="Calibri"/>
                <w:b/>
                <w:bCs/>
                <w:sz w:val="22"/>
                <w:szCs w:val="22"/>
              </w:rPr>
              <w:br/>
            </w:r>
            <w:r>
              <w:rPr>
                <w:rStyle w:val="DefaultParagraphFont"/>
                <w:rFonts w:ascii="Calibri" w:eastAsia="Calibri" w:hAnsi="Calibri" w:cs="Calibri"/>
                <w:b/>
                <w:bCs/>
                <w:sz w:val="22"/>
                <w:szCs w:val="22"/>
              </w:rPr>
              <w:t>The applicant assures that</w:t>
            </w:r>
            <w:r>
              <w:rPr>
                <w:rStyle w:val="DefaultParagraphFont"/>
                <w:rFonts w:ascii="Calibri" w:eastAsia="Calibri" w:hAnsi="Calibri" w:cs="Calibri"/>
                <w:sz w:val="22"/>
                <w:szCs w:val="22"/>
              </w:rPr>
              <w:t>:</w:t>
            </w: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9"/>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All activities will be conducted in compliance with Titles I and II of the Cranston-Gonzales National Affordable Housing Act, as applicable;</w:t>
            </w: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9"/>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The Applicant will minimize displacement as a result of activities assisted with Affordable Housing Municipal Loan Program resources and assist persons displaced as a result of such activities in accordance with the local relocation and anti-displacement policy.</w:t>
            </w: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9"/>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If funded, all expenditure of funds will be for the purpose stated in the proposal;</w:t>
            </w: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9"/>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Any funds received under this program will be used as stated in the approved budget;</w:t>
            </w: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9"/>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Agency will keep complete and accurate records, specifically certain demographic information on homeowners, tenants, or clients. It will provide such information to the City of Reno for fiscal and programmatic evaluation purposes as may be required under the federal funding regulations;</w:t>
            </w: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9"/>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Agency is a non-profit, 501 (c)(3) organization (as defined by law or regulation) at the time of application;</w:t>
            </w: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9"/>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Funds will not be used to supplant or replace other federal, state or local funds;</w:t>
            </w: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9"/>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Agency has sufficient funds budgeted to adequately carry out the proposed project, and can provide evidence of such funds, upon request; and</w:t>
            </w: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9"/>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The Applicant will actively market all housing units and services funded through the Affordable Housing Municipal Loan Program in an on-going manner.</w:t>
            </w: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9"/>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Agency will adhere to all federal, state and local regulations, laws and ordinances in the implementation of all of its programs.</w:t>
            </w: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9"/>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Environmental Review Requirement</w:t>
            </w:r>
            <w:r>
              <w:rPr>
                <w:rStyle w:val="DefaultParagraphFont"/>
                <w:rFonts w:ascii="Calibri" w:eastAsia="Calibri" w:hAnsi="Calibri" w:cs="Calibri"/>
                <w:b/>
                <w:bCs/>
                <w:color w:val="000000"/>
                <w:sz w:val="22"/>
                <w:szCs w:val="22"/>
              </w:rPr>
              <w:br/>
            </w:r>
          </w:p>
          <w:p>
            <w:pPr>
              <w:pStyle w:val="Normal19"/>
              <w:spacing w:before="220" w:after="220" w:line="240" w:lineRule="auto"/>
              <w:rPr>
                <w:rStyle w:val="DefaultParagraphFont"/>
                <w:rFonts w:ascii="Calibri" w:eastAsia="Calibri" w:hAnsi="Calibri" w:cs="Calibri"/>
                <w:b/>
                <w:bCs/>
                <w:color w:val="000000"/>
                <w:sz w:val="22"/>
                <w:szCs w:val="22"/>
              </w:rPr>
            </w:pPr>
            <w:r>
              <w:rPr>
                <w:rStyle w:val="DefaultParagraphFont"/>
                <w:rFonts w:ascii="Calibri" w:eastAsia="Calibri" w:hAnsi="Calibri" w:cs="Calibri"/>
                <w:b/>
                <w:bCs/>
                <w:color w:val="000000"/>
                <w:sz w:val="22"/>
                <w:szCs w:val="22"/>
              </w:rPr>
              <w:t>AGENCY UNDERSTANDS THAT UPON SUBMISSION OF AN APPLICATION, ANY AND ALL ACTIVITIES THAT PERTAIN TO THE PROJECT MUST CEASE IMMEDIATELY UNTIL ENVIRONMENTAL CLEARANCE HAS BEEN GIVEN. (24 CFR PART 58:22) THIS INCLUDES ACQUISITION OF PROPERTY.</w:t>
            </w:r>
          </w:p>
          <w:p>
            <w:pPr>
              <w:pStyle w:val="Normal19"/>
              <w:spacing w:before="220" w:after="220" w:line="240" w:lineRule="auto"/>
              <w:rPr>
                <w:rStyle w:val="DefaultParagraphFont"/>
                <w:rFonts w:ascii="Calibri" w:eastAsia="Calibri" w:hAnsi="Calibri" w:cs="Calibri"/>
                <w:b/>
                <w:bCs/>
                <w:color w:val="000000"/>
                <w:sz w:val="22"/>
                <w:szCs w:val="22"/>
              </w:rPr>
            </w:pPr>
            <w:r>
              <w:rPr>
                <w:rStyle w:val="DefaultParagraphFont"/>
                <w:rFonts w:ascii="Calibri" w:eastAsia="Calibri" w:hAnsi="Calibri" w:cs="Calibri"/>
                <w:b/>
                <w:bCs/>
                <w:color w:val="000000"/>
                <w:sz w:val="22"/>
                <w:szCs w:val="22"/>
              </w:rPr>
              <w:t>In accordance with the Federal Regulations found at 24 CFR 58:22, an Environmental Review must be completed before the start of any project using federal funds. This Environmental Review will be prepared by Community Development &amp; Planning staff with the cooperation and assistance of the agency.</w:t>
            </w:r>
          </w:p>
          <w:p>
            <w:pPr>
              <w:pStyle w:val="Normal19"/>
              <w:spacing w:before="220" w:after="220" w:line="240" w:lineRule="auto"/>
              <w:rPr>
                <w:rStyle w:val="DefaultParagraphFont"/>
                <w:rFonts w:ascii="Calibri" w:eastAsia="Calibri" w:hAnsi="Calibri" w:cs="Calibri"/>
                <w:b/>
                <w:bCs/>
                <w:color w:val="000000"/>
                <w:sz w:val="22"/>
                <w:szCs w:val="22"/>
              </w:rPr>
            </w:pPr>
            <w:r>
              <w:rPr>
                <w:rStyle w:val="DefaultParagraphFont"/>
                <w:rFonts w:ascii="Calibri" w:eastAsia="Calibri" w:hAnsi="Calibri" w:cs="Calibri"/>
                <w:b/>
                <w:bCs/>
                <w:color w:val="000000"/>
                <w:sz w:val="22"/>
                <w:szCs w:val="22"/>
              </w:rPr>
              <w:t xml:space="preserve">Please note that depending on the extent of the project, the agency may be required to complete a Phase I Environmental Review independently of Community Development &amp; Planning. Community Development &amp; Planning staff will inform the agency if that is necessary. If so, the agency must submit a copy of the completed review to Community Development &amp; Planning </w:t>
            </w:r>
            <w:r>
              <w:rPr>
                <w:rStyle w:val="DefaultParagraphFont"/>
                <w:rFonts w:ascii="Calibri" w:eastAsia="Calibri" w:hAnsi="Calibri" w:cs="Calibri"/>
                <w:b/>
                <w:bCs/>
                <w:i/>
                <w:iCs/>
                <w:color w:val="000000"/>
                <w:sz w:val="22"/>
                <w:szCs w:val="22"/>
                <w:u w:val="single" w:color="000000"/>
              </w:rPr>
              <w:t>prior to the beginning of work on the project</w:t>
            </w:r>
            <w:r>
              <w:rPr>
                <w:rStyle w:val="DefaultParagraphFont"/>
                <w:rFonts w:ascii="Calibri" w:eastAsia="Calibri" w:hAnsi="Calibri" w:cs="Calibri"/>
                <w:b/>
                <w:bCs/>
                <w:color w:val="000000"/>
                <w:sz w:val="22"/>
                <w:szCs w:val="22"/>
              </w:rPr>
              <w:t>.</w:t>
            </w:r>
          </w:p>
          <w:p w:rsidR="00CC3A3D" w:rsidRPr="0059476A" w:rsidP="0059476A">
            <w:pPr>
              <w:pStyle w:val="Normal19"/>
              <w:spacing w:after="0" w:line="259" w:lineRule="auto"/>
              <w:rPr>
                <w:rStyle w:val="DefaultParagraphFont"/>
                <w:rFonts w:ascii="Wingdings" w:eastAsia="Wingdings" w:hAnsi="Wingdings" w:cs="Wingdings"/>
                <w:sz w:val="40"/>
                <w:szCs w:val="22"/>
                <w:lang w:val="en-US" w:eastAsia="en-US" w:bidi="ar-SA"/>
              </w:rPr>
            </w:pP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9"/>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The Applicant agrees that the WCHC will at all times be indemnified and held harmless against all losses, costs, damages, expenses and liabilities whatsoever nature or kind (including, but not limited to attorney's fees, litigation and court costs, amounts paid in settlement, and amounts paid to discharge judgment, any loss from judgment from the Internal Revenue Service) directly and indirectly resulting from, arising out of, or related to acceptance, consideration and approval or disapproval of such allocation request.</w:t>
            </w: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9"/>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The Applicant is prepared and has the authority within its charter, by-laws, or through statutory regulations to enter into a contractual agreement with the Washoe County HOME Consortium (WCHC) for acceptance and use of Affordable Housing Municipal Loan Program funding and makes this application and certification with full cognizance of its governing body.</w:t>
            </w: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9"/>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The undersigned hereby agrees and allows the release of any and all information submitted to the WCHC in regard to the representations made within this Application. Such information may include credit history and ratings verifications, confirmation of involvement in past development, and all other information as may be required by the WCHC. This information will be used solely by the WCHC to aid in making a determination as to the awarding of Affordable Housing Municipal Loan Program funds to the Applicant and will not be disclosed outside the WCHC except as required and permitted under law.</w:t>
            </w: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Organization Name</w:t>
            </w:r>
            <w:r>
              <w:rPr>
                <w:rStyle w:val="DefaultParagraphFont"/>
                <w:rFonts w:ascii="Calibri" w:eastAsia="Calibri" w:hAnsi="Calibri" w:cs="Calibri"/>
                <w:b/>
                <w:bCs/>
                <w:color w:val="000000"/>
                <w:sz w:val="22"/>
                <w:szCs w:val="22"/>
              </w:rPr>
              <w:br/>
            </w: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Name of Authorized Representative</w:t>
            </w:r>
            <w:r>
              <w:rPr>
                <w:rStyle w:val="DefaultParagraphFont"/>
                <w:rFonts w:ascii="Calibri" w:eastAsia="Calibri" w:hAnsi="Calibri" w:cs="Calibri"/>
                <w:b/>
                <w:bCs/>
                <w:color w:val="000000"/>
                <w:sz w:val="22"/>
                <w:szCs w:val="22"/>
              </w:rPr>
              <w:br/>
            </w: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color w:val="000000"/>
                <w:sz w:val="22"/>
                <w:szCs w:val="22"/>
              </w:rPr>
              <w:t xml:space="preserve">Title of Authorized Representative </w:t>
            </w:r>
            <w:r>
              <w:rPr>
                <w:rStyle w:val="DefaultParagraphFont"/>
                <w:rFonts w:ascii="Calibri" w:eastAsia="Calibri" w:hAnsi="Calibri" w:cs="Calibri"/>
                <w:b/>
                <w:bCs/>
                <w:color w:val="000000"/>
                <w:sz w:val="22"/>
                <w:szCs w:val="22"/>
              </w:rPr>
              <w:br/>
            </w: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r>
              <w:rPr>
                <w:rStyle w:val="DefaultParagraphFont"/>
                <w:rFonts w:ascii="Calibri" w:eastAsia="Calibri" w:hAnsi="Calibri" w:cs="Calibri"/>
                <w:b/>
                <w:bCs/>
                <w:sz w:val="22"/>
                <w:szCs w:val="22"/>
              </w:rPr>
              <w:t>Signature of Authorized Representative</w:t>
            </w:r>
            <w:r>
              <w:rPr>
                <w:rStyle w:val="DefaultParagraphFont"/>
                <w:rFonts w:ascii="Calibri" w:eastAsia="Calibri" w:hAnsi="Calibri" w:cs="Calibri"/>
                <w:b/>
                <w:bCs/>
                <w:sz w:val="22"/>
                <w:szCs w:val="22"/>
              </w:rPr>
              <w:br/>
            </w:r>
            <w:r>
              <w:rPr>
                <w:rStyle w:val="DefaultParagraphFont"/>
                <w:rFonts w:ascii="Calibri" w:eastAsia="Calibri" w:hAnsi="Calibri" w:cs="Calibri"/>
                <w:i/>
                <w:iCs/>
                <w:sz w:val="22"/>
                <w:szCs w:val="22"/>
              </w:rPr>
              <w:t>**Not signed</w:t>
            </w:r>
            <w:r>
              <w:rPr>
                <w:rStyle w:val="DefaultParagraphFont"/>
                <w:rFonts w:ascii="Calibri" w:eastAsia="Calibri" w:hAnsi="Calibri" w:cs="Calibri"/>
                <w:i/>
                <w:iCs/>
                <w:sz w:val="22"/>
                <w:szCs w:val="22"/>
              </w:rPr>
              <w:br/>
            </w: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9"/>
              <w:spacing w:after="0" w:line="259" w:lineRule="auto"/>
              <w:rPr>
                <w:rStyle w:val="DefaultParagraphFont"/>
                <w:rFonts w:ascii="Wingdings" w:eastAsia="Wingdings" w:hAnsi="Wingdings" w:cs="Wingdings"/>
                <w:sz w:val="40"/>
                <w:szCs w:val="22"/>
                <w:lang w:val="en-US" w:eastAsia="en-US" w:bidi="ar-SA"/>
              </w:rPr>
            </w:pPr>
            <w:r w:rsidRPr="0059476A">
              <w:rPr>
                <w:rStyle w:val="DefaultParagraphFont"/>
                <w:rFonts w:ascii="Wingdings" w:eastAsia="Wingdings" w:hAnsi="Wingdings" w:cs="Wingdings"/>
                <w:sz w:val="40"/>
                <w:szCs w:val="22"/>
                <w:lang w:val="en-US" w:eastAsia="en-US" w:bidi="ar-SA"/>
              </w:rPr>
              <w:t>o</w:t>
            </w:r>
            <w:r w:rsidRPr="0059476A">
              <w:rPr>
                <w:rStyle w:val="DefaultParagraphFont"/>
                <w:rFonts w:asciiTheme="minorHAnsi" w:eastAsiaTheme="minorHAnsi" w:hAnsiTheme="minorHAnsi" w:cstheme="minorBidi"/>
                <w:sz w:val="22"/>
                <w:szCs w:val="22"/>
                <w:lang w:val="en-US" w:eastAsia="en-US" w:bidi="ar-SA"/>
              </w:rPr>
              <w:t xml:space="preserve">   </w:t>
            </w:r>
            <w:r>
              <w:rPr>
                <w:rStyle w:val="DefaultParagraphFont"/>
                <w:rFonts w:ascii="Calibri" w:eastAsia="Calibri" w:hAnsi="Calibri" w:cs="Calibri"/>
                <w:b/>
                <w:bCs/>
                <w:color w:val="000000"/>
                <w:sz w:val="22"/>
                <w:szCs w:val="22"/>
              </w:rPr>
              <w:t>The Applicant acknowledges that receipt of funds, will require compliance with the Build America, Buy America (BABA) Act.</w:t>
            </w: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p>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p>
        </w:tc>
      </w:tr>
    </w:tbl>
    <w:p w:rsidR="00CC3A3D" w:rsidRPr="0059476A" w:rsidP="0059476A">
      <w:pPr>
        <w:pStyle w:val="Normal19"/>
        <w:spacing w:after="0" w:line="259" w:lineRule="auto"/>
        <w:rPr>
          <w:rStyle w:val="DefaultParagraphFont"/>
          <w:rFonts w:asciiTheme="minorHAnsi" w:eastAsiaTheme="minorHAnsi" w:hAnsiTheme="minorHAnsi" w:cstheme="minorBidi"/>
          <w:sz w:val="22"/>
          <w:szCs w:val="22"/>
          <w:lang w:val="en-US" w:eastAsia="en-US" w:bidi="ar-SA"/>
        </w:rPr>
      </w:pPr>
      <w:bookmarkEnd w:id="64"/>
    </w:p>
    <w:sectPr w:rsidSect="009E327B">
      <w:footerReference w:type="default" r:id="rId25"/>
      <w:type w:val="continuous"/>
      <w:pgSz w:w="12240" w:h="15840"/>
      <w:pgMar w:top="720" w:right="720" w:bottom="720" w:left="720" w:header="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rsidTr="003254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871744" w:rsidRPr="00EA6B37" w:rsidP="00871744">
          <w:pPr>
            <w:pStyle w:val="Normal0"/>
            <w:ind w:right="72"/>
            <w:rPr>
              <w:rStyle w:val="DefaultParagraphFont"/>
              <w:rFonts w:asciiTheme="minorHAnsi" w:eastAsiaTheme="minorHAnsi" w:hAnsiTheme="minorHAnsi" w:cstheme="minorBidi"/>
              <w:b/>
              <w:i/>
              <w:noProof/>
              <w:sz w:val="20"/>
              <w:szCs w:val="20"/>
              <w:lang w:val="en-US" w:eastAsia="en-US" w:bidi="ar-SA"/>
            </w:rPr>
          </w:pPr>
          <w:bookmarkStart w:id="2" w:name="_Hlk482694652"/>
          <w:r w:rsidRPr="00EA6B37">
            <w:rPr>
              <w:rStyle w:val="DefaultParagraphFont"/>
              <w:rFonts w:asciiTheme="minorHAnsi" w:eastAsiaTheme="minorHAnsi" w:hAnsiTheme="minorHAnsi" w:cstheme="minorBidi"/>
              <w:i/>
              <w:sz w:val="20"/>
              <w:szCs w:val="20"/>
              <w:lang w:val="en-US" w:eastAsia="en-US" w:bidi="ar-SA"/>
            </w:rPr>
            <w:t>Pr</w:t>
          </w:r>
          <w:r w:rsidR="00F85531">
            <w:rPr>
              <w:rStyle w:val="DefaultParagraphFont"/>
              <w:rFonts w:asciiTheme="minorHAnsi" w:eastAsiaTheme="minorHAnsi" w:hAnsiTheme="minorHAnsi" w:cstheme="minorBidi"/>
              <w:i/>
              <w:sz w:val="20"/>
              <w:szCs w:val="20"/>
              <w:lang w:val="en-US" w:eastAsia="en-US" w:bidi="ar-SA"/>
            </w:rPr>
            <w:t>inted</w:t>
          </w:r>
          <w:r w:rsidRPr="00EA6B37">
            <w:rPr>
              <w:rStyle w:val="DefaultParagraphFont"/>
              <w:rFonts w:asciiTheme="minorHAnsi" w:eastAsiaTheme="minorHAnsi" w:hAnsiTheme="minorHAnsi" w:cstheme="minorBidi"/>
              <w:i/>
              <w:sz w:val="20"/>
              <w:szCs w:val="20"/>
              <w:lang w:val="en-US" w:eastAsia="en-US" w:bidi="ar-SA"/>
            </w:rPr>
            <w:t xml:space="preserve"> By: </w:t>
          </w:r>
          <w:r>
            <w:rPr>
              <w:rStyle w:val="DefaultParagraphFont"/>
              <w:rFonts w:asciiTheme="minorHAnsi" w:eastAsiaTheme="minorHAnsi" w:hAnsiTheme="minorHAnsi" w:cstheme="minorBidi"/>
              <w:i/>
              <w:sz w:val="20"/>
              <w:szCs w:val="20"/>
              <w:lang w:val="en-US" w:eastAsia="en-US" w:bidi="ar-SA"/>
            </w:rPr>
            <w:t>Morgan Reed</w:t>
          </w:r>
          <w:r w:rsidRPr="00EA6B37">
            <w:rPr>
              <w:rStyle w:val="DefaultParagraphFont"/>
              <w:rFonts w:asciiTheme="minorHAnsi" w:eastAsiaTheme="minorHAnsi" w:hAnsiTheme="minorHAnsi" w:cstheme="minorBidi"/>
              <w:i/>
              <w:sz w:val="20"/>
              <w:szCs w:val="20"/>
              <w:lang w:val="en-US" w:eastAsia="en-US" w:bidi="ar-SA"/>
            </w:rPr>
            <w:t xml:space="preserve"> on </w:t>
          </w:r>
          <w:r>
            <w:rPr>
              <w:rStyle w:val="DefaultParagraphFont"/>
              <w:rFonts w:asciiTheme="minorHAnsi" w:eastAsiaTheme="minorHAnsi" w:hAnsiTheme="minorHAnsi" w:cstheme="minorBidi"/>
              <w:i/>
              <w:sz w:val="20"/>
              <w:szCs w:val="20"/>
              <w:lang w:val="en-US" w:eastAsia="en-US" w:bidi="ar-SA"/>
            </w:rPr>
            <w:t>11/1/2024</w:t>
          </w:r>
        </w:p>
      </w:tc>
      <w:tc>
        <w:tcPr>
          <w:tcW w:w="5395" w:type="dxa"/>
        </w:tcPr>
        <w:p w:rsidR="00871744" w:rsidRPr="00262E79" w:rsidP="00871744">
          <w:pPr>
            <w:pStyle w:val="Footer"/>
            <w:jc w:val="right"/>
            <w:rPr>
              <w:rStyle w:val="DefaultParagraphFont"/>
              <w:rFonts w:asciiTheme="minorHAnsi" w:eastAsiaTheme="minorHAnsi" w:hAnsiTheme="minorHAnsi" w:cstheme="minorBidi"/>
              <w:noProof/>
              <w:sz w:val="22"/>
              <w:szCs w:val="22"/>
              <w:lang w:val="en-US" w:eastAsia="en-US" w:bidi="ar-SA"/>
            </w:rPr>
          </w:pPr>
          <w:r w:rsidRPr="00262E79">
            <w:rPr>
              <w:rStyle w:val="DefaultParagraphFont"/>
              <w:rFonts w:asciiTheme="minorHAnsi" w:eastAsiaTheme="minorHAnsi" w:hAnsiTheme="minorHAnsi" w:cstheme="minorBidi"/>
              <w:sz w:val="20"/>
              <w:szCs w:val="22"/>
              <w:lang w:val="en-US" w:eastAsia="en-US" w:bidi="ar-SA"/>
            </w:rPr>
            <w:fldChar w:fldCharType="begin"/>
          </w:r>
          <w:r w:rsidRPr="00262E79">
            <w:rPr>
              <w:rStyle w:val="DefaultParagraphFont"/>
              <w:rFonts w:asciiTheme="minorHAnsi" w:eastAsiaTheme="minorHAnsi" w:hAnsiTheme="minorHAnsi" w:cstheme="minorBidi"/>
              <w:sz w:val="20"/>
              <w:szCs w:val="22"/>
              <w:lang w:val="en-US" w:eastAsia="en-US" w:bidi="ar-SA"/>
            </w:rPr>
            <w:instrText xml:space="preserve"> PAGE   \* MERGEFORMAT </w:instrText>
          </w:r>
          <w:r w:rsidRPr="00262E79">
            <w:rPr>
              <w:rStyle w:val="DefaultParagraphFont"/>
              <w:rFonts w:asciiTheme="minorHAnsi" w:eastAsiaTheme="minorHAnsi" w:hAnsiTheme="minorHAnsi" w:cstheme="minorBidi"/>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4</w:t>
          </w:r>
          <w:r w:rsidRPr="00262E79">
            <w:rPr>
              <w:rStyle w:val="DefaultParagraphFont"/>
              <w:rFonts w:asciiTheme="minorHAnsi" w:eastAsiaTheme="minorHAnsi" w:hAnsiTheme="minorHAnsi" w:cstheme="minorBidi"/>
              <w:noProof/>
              <w:sz w:val="20"/>
              <w:szCs w:val="22"/>
              <w:lang w:val="en-US" w:eastAsia="en-US" w:bidi="ar-SA"/>
            </w:rPr>
            <w:fldChar w:fldCharType="end"/>
          </w:r>
          <w:r w:rsidRPr="00262E79">
            <w:rPr>
              <w:rStyle w:val="DefaultParagraphFont"/>
              <w:rFonts w:asciiTheme="minorHAnsi" w:eastAsiaTheme="minorHAnsi" w:hAnsiTheme="minorHAnsi" w:cstheme="minorBidi"/>
              <w:noProof/>
              <w:sz w:val="20"/>
              <w:szCs w:val="22"/>
              <w:lang w:val="en-US" w:eastAsia="en-US" w:bidi="ar-SA"/>
            </w:rPr>
            <w:t xml:space="preserve"> of </w:t>
          </w:r>
          <w:r w:rsidRPr="00262E79">
            <w:rPr>
              <w:rStyle w:val="DefaultParagraphFont"/>
              <w:rFonts w:asciiTheme="minorHAnsi" w:eastAsiaTheme="minorHAnsi" w:hAnsiTheme="minorHAnsi" w:cstheme="minorBidi"/>
              <w:noProof/>
              <w:sz w:val="20"/>
              <w:szCs w:val="22"/>
              <w:lang w:val="en-US" w:eastAsia="en-US" w:bidi="ar-SA"/>
            </w:rPr>
            <w:fldChar w:fldCharType="begin"/>
          </w:r>
          <w:r w:rsidRPr="00262E79">
            <w:rPr>
              <w:rStyle w:val="DefaultParagraphFont"/>
              <w:rFonts w:asciiTheme="minorHAnsi" w:eastAsiaTheme="minorHAnsi" w:hAnsiTheme="minorHAnsi" w:cstheme="minorBidi"/>
              <w:noProof/>
              <w:sz w:val="20"/>
              <w:szCs w:val="22"/>
              <w:lang w:val="en-US" w:eastAsia="en-US" w:bidi="ar-SA"/>
            </w:rPr>
            <w:instrText xml:space="preserve"> NUMPAGES   \* MERGEFORMAT </w:instrText>
          </w:r>
          <w:r w:rsidRPr="00262E79">
            <w:rPr>
              <w:rStyle w:val="DefaultParagraphFont"/>
              <w:rFonts w:asciiTheme="minorHAnsi" w:eastAsiaTheme="minorHAnsi" w:hAnsiTheme="minorHAnsi" w:cstheme="minorBidi"/>
              <w:noProof/>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4</w:t>
          </w:r>
          <w:r w:rsidRPr="00262E79">
            <w:rPr>
              <w:rStyle w:val="DefaultParagraphFont"/>
              <w:rFonts w:asciiTheme="minorHAnsi" w:eastAsiaTheme="minorHAnsi" w:hAnsiTheme="minorHAnsi" w:cstheme="minorBidi"/>
              <w:noProof/>
              <w:sz w:val="20"/>
              <w:szCs w:val="22"/>
              <w:lang w:val="en-US" w:eastAsia="en-US" w:bidi="ar-SA"/>
            </w:rPr>
            <w:fldChar w:fldCharType="end"/>
          </w:r>
        </w:p>
      </w:tc>
    </w:tr>
  </w:tbl>
  <w:p w:rsidR="00871744" w:rsidP="003B598D">
    <w:pPr>
      <w:pStyle w:val="Footer"/>
      <w:jc w:val="center"/>
      <w:rPr>
        <w:rStyle w:val="DefaultParagraphFont"/>
        <w:rFonts w:asciiTheme="minorHAnsi" w:eastAsiaTheme="minorHAnsi" w:hAnsiTheme="minorHAnsi" w:cstheme="minorBidi"/>
        <w:sz w:val="22"/>
        <w:szCs w:val="22"/>
        <w:lang w:val="en-US" w:eastAsia="en-US" w:bidi="ar-SA"/>
      </w:rPr>
    </w:pPr>
    <w:bookmarkEnd w:id="2"/>
    <w:r>
      <w:rPr>
        <w:noProof/>
      </w:rPr>
      <w:drawing>
        <wp:inline distT="0" distB="0" distL="0" distR="0">
          <wp:extent cx="1402080" cy="257810"/>
          <wp:effectExtent l="0" t="0" r="7620" b="8890"/>
          <wp:docPr id="1" name="Picture 1"/>
          <wp:cNvGraphicFramePr/>
          <a:graphic xmlns:a="http://schemas.openxmlformats.org/drawingml/2006/main">
            <a:graphicData uri="http://schemas.openxmlformats.org/drawingml/2006/picture">
              <pic:pic xmlns:pic="http://schemas.openxmlformats.org/drawingml/2006/picture">
                <pic:nvPicPr>
                  <pic:cNvPr id="1083385026" name="Picture 1"/>
                  <pic:cNvPicPr/>
                </pic:nvPicPr>
                <pic:blipFill>
                  <a:blip xmlns:r="http://schemas.openxmlformats.org/officeDocument/2006/relationships" r:embed="rId1"/>
                  <a:stretch>
                    <a:fillRect/>
                  </a:stretch>
                </pic:blipFill>
                <pic:spPr>
                  <a:xfrm>
                    <a:off x="0" y="0"/>
                    <a:ext cx="1402080" cy="257810"/>
                  </a:xfrm>
                  <a:prstGeom prst="rect">
                    <a:avLst/>
                  </a:prstGeom>
                </pic:spPr>
              </pic:pic>
            </a:graphicData>
          </a:graphic>
        </wp:inline>
      </w:drawing>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rsidTr="003254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871744" w:rsidRPr="00EA6B37" w:rsidP="00871744">
          <w:pPr>
            <w:pStyle w:val="Normal9"/>
            <w:ind w:right="72"/>
            <w:rPr>
              <w:rStyle w:val="DefaultParagraphFont"/>
              <w:rFonts w:asciiTheme="minorHAnsi" w:eastAsiaTheme="minorHAnsi" w:hAnsiTheme="minorHAnsi" w:cstheme="minorBidi"/>
              <w:b/>
              <w:i/>
              <w:noProof/>
              <w:sz w:val="20"/>
              <w:szCs w:val="20"/>
              <w:lang w:val="en-US" w:eastAsia="en-US" w:bidi="ar-SA"/>
            </w:rPr>
          </w:pPr>
          <w:bookmarkStart w:id="31" w:name="_Hlk482694652_8"/>
          <w:r w:rsidRPr="00EA6B37">
            <w:rPr>
              <w:rStyle w:val="DefaultParagraphFont"/>
              <w:rFonts w:asciiTheme="minorHAnsi" w:eastAsiaTheme="minorHAnsi" w:hAnsiTheme="minorHAnsi" w:cstheme="minorBidi"/>
              <w:i/>
              <w:sz w:val="20"/>
              <w:szCs w:val="20"/>
              <w:lang w:val="en-US" w:eastAsia="en-US" w:bidi="ar-SA"/>
            </w:rPr>
            <w:t>Pr</w:t>
          </w:r>
          <w:r w:rsidR="00F85531">
            <w:rPr>
              <w:rStyle w:val="DefaultParagraphFont"/>
              <w:rFonts w:asciiTheme="minorHAnsi" w:eastAsiaTheme="minorHAnsi" w:hAnsiTheme="minorHAnsi" w:cstheme="minorBidi"/>
              <w:i/>
              <w:sz w:val="20"/>
              <w:szCs w:val="20"/>
              <w:lang w:val="en-US" w:eastAsia="en-US" w:bidi="ar-SA"/>
            </w:rPr>
            <w:t>inted</w:t>
          </w:r>
          <w:r w:rsidRPr="00EA6B37">
            <w:rPr>
              <w:rStyle w:val="DefaultParagraphFont"/>
              <w:rFonts w:asciiTheme="minorHAnsi" w:eastAsiaTheme="minorHAnsi" w:hAnsiTheme="minorHAnsi" w:cstheme="minorBidi"/>
              <w:i/>
              <w:sz w:val="20"/>
              <w:szCs w:val="20"/>
              <w:lang w:val="en-US" w:eastAsia="en-US" w:bidi="ar-SA"/>
            </w:rPr>
            <w:t xml:space="preserve"> By: </w:t>
          </w:r>
          <w:r>
            <w:rPr>
              <w:rStyle w:val="DefaultParagraphFont"/>
              <w:rFonts w:asciiTheme="minorHAnsi" w:eastAsiaTheme="minorHAnsi" w:hAnsiTheme="minorHAnsi" w:cstheme="minorBidi"/>
              <w:i/>
              <w:sz w:val="20"/>
              <w:szCs w:val="20"/>
              <w:lang w:val="en-US" w:eastAsia="en-US" w:bidi="ar-SA"/>
            </w:rPr>
            <w:t>Morgan Reed</w:t>
          </w:r>
          <w:r w:rsidRPr="00EA6B37">
            <w:rPr>
              <w:rStyle w:val="DefaultParagraphFont"/>
              <w:rFonts w:asciiTheme="minorHAnsi" w:eastAsiaTheme="minorHAnsi" w:hAnsiTheme="minorHAnsi" w:cstheme="minorBidi"/>
              <w:i/>
              <w:sz w:val="20"/>
              <w:szCs w:val="20"/>
              <w:lang w:val="en-US" w:eastAsia="en-US" w:bidi="ar-SA"/>
            </w:rPr>
            <w:t xml:space="preserve"> on </w:t>
          </w:r>
          <w:r>
            <w:rPr>
              <w:rStyle w:val="DefaultParagraphFont"/>
              <w:rFonts w:asciiTheme="minorHAnsi" w:eastAsiaTheme="minorHAnsi" w:hAnsiTheme="minorHAnsi" w:cstheme="minorBidi"/>
              <w:i/>
              <w:sz w:val="20"/>
              <w:szCs w:val="20"/>
              <w:lang w:val="en-US" w:eastAsia="en-US" w:bidi="ar-SA"/>
            </w:rPr>
            <w:t>11/1/2024</w:t>
          </w:r>
        </w:p>
      </w:tc>
      <w:tc>
        <w:tcPr>
          <w:tcW w:w="5395" w:type="dxa"/>
        </w:tcPr>
        <w:p w:rsidR="00871744" w:rsidRPr="00262E79" w:rsidP="00871744">
          <w:pPr>
            <w:pStyle w:val="Footer8"/>
            <w:jc w:val="right"/>
            <w:rPr>
              <w:rStyle w:val="DefaultParagraphFont"/>
              <w:rFonts w:asciiTheme="minorHAnsi" w:eastAsiaTheme="minorHAnsi" w:hAnsiTheme="minorHAnsi" w:cstheme="minorBidi"/>
              <w:noProof/>
              <w:sz w:val="22"/>
              <w:szCs w:val="22"/>
              <w:lang w:val="en-US" w:eastAsia="en-US" w:bidi="ar-SA"/>
            </w:rPr>
          </w:pPr>
          <w:r w:rsidRPr="00262E79">
            <w:rPr>
              <w:rStyle w:val="DefaultParagraphFont"/>
              <w:rFonts w:asciiTheme="minorHAnsi" w:eastAsiaTheme="minorHAnsi" w:hAnsiTheme="minorHAnsi" w:cstheme="minorBidi"/>
              <w:sz w:val="20"/>
              <w:szCs w:val="22"/>
              <w:lang w:val="en-US" w:eastAsia="en-US" w:bidi="ar-SA"/>
            </w:rPr>
            <w:fldChar w:fldCharType="begin"/>
          </w:r>
          <w:r w:rsidRPr="00262E79">
            <w:rPr>
              <w:rStyle w:val="DefaultParagraphFont"/>
              <w:rFonts w:asciiTheme="minorHAnsi" w:eastAsiaTheme="minorHAnsi" w:hAnsiTheme="minorHAnsi" w:cstheme="minorBidi"/>
              <w:sz w:val="20"/>
              <w:szCs w:val="22"/>
              <w:lang w:val="en-US" w:eastAsia="en-US" w:bidi="ar-SA"/>
            </w:rPr>
            <w:instrText xml:space="preserve"> PAGE   \* MERGEFORMAT </w:instrText>
          </w:r>
          <w:r w:rsidRPr="00262E79">
            <w:rPr>
              <w:rStyle w:val="DefaultParagraphFont"/>
              <w:rFonts w:asciiTheme="minorHAnsi" w:eastAsiaTheme="minorHAnsi" w:hAnsiTheme="minorHAnsi" w:cstheme="minorBidi"/>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2</w:t>
          </w:r>
          <w:r w:rsidRPr="00262E79">
            <w:rPr>
              <w:rStyle w:val="DefaultParagraphFont"/>
              <w:rFonts w:asciiTheme="minorHAnsi" w:eastAsiaTheme="minorHAnsi" w:hAnsiTheme="minorHAnsi" w:cstheme="minorBidi"/>
              <w:noProof/>
              <w:sz w:val="20"/>
              <w:szCs w:val="22"/>
              <w:lang w:val="en-US" w:eastAsia="en-US" w:bidi="ar-SA"/>
            </w:rPr>
            <w:fldChar w:fldCharType="end"/>
          </w:r>
          <w:r w:rsidRPr="00262E79">
            <w:rPr>
              <w:rStyle w:val="DefaultParagraphFont"/>
              <w:rFonts w:asciiTheme="minorHAnsi" w:eastAsiaTheme="minorHAnsi" w:hAnsiTheme="minorHAnsi" w:cstheme="minorBidi"/>
              <w:noProof/>
              <w:sz w:val="20"/>
              <w:szCs w:val="22"/>
              <w:lang w:val="en-US" w:eastAsia="en-US" w:bidi="ar-SA"/>
            </w:rPr>
            <w:t xml:space="preserve"> of </w:t>
          </w:r>
          <w:r w:rsidRPr="00262E79">
            <w:rPr>
              <w:rStyle w:val="DefaultParagraphFont"/>
              <w:rFonts w:asciiTheme="minorHAnsi" w:eastAsiaTheme="minorHAnsi" w:hAnsiTheme="minorHAnsi" w:cstheme="minorBidi"/>
              <w:noProof/>
              <w:sz w:val="20"/>
              <w:szCs w:val="22"/>
              <w:lang w:val="en-US" w:eastAsia="en-US" w:bidi="ar-SA"/>
            </w:rPr>
            <w:fldChar w:fldCharType="begin"/>
          </w:r>
          <w:r w:rsidRPr="00262E79">
            <w:rPr>
              <w:rStyle w:val="DefaultParagraphFont"/>
              <w:rFonts w:asciiTheme="minorHAnsi" w:eastAsiaTheme="minorHAnsi" w:hAnsiTheme="minorHAnsi" w:cstheme="minorBidi"/>
              <w:noProof/>
              <w:sz w:val="20"/>
              <w:szCs w:val="22"/>
              <w:lang w:val="en-US" w:eastAsia="en-US" w:bidi="ar-SA"/>
            </w:rPr>
            <w:instrText xml:space="preserve"> NUMPAGES   \* MERGEFORMAT </w:instrText>
          </w:r>
          <w:r w:rsidRPr="00262E79">
            <w:rPr>
              <w:rStyle w:val="DefaultParagraphFont"/>
              <w:rFonts w:asciiTheme="minorHAnsi" w:eastAsiaTheme="minorHAnsi" w:hAnsiTheme="minorHAnsi" w:cstheme="minorBidi"/>
              <w:noProof/>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2</w:t>
          </w:r>
          <w:r w:rsidRPr="00262E79">
            <w:rPr>
              <w:rStyle w:val="DefaultParagraphFont"/>
              <w:rFonts w:asciiTheme="minorHAnsi" w:eastAsiaTheme="minorHAnsi" w:hAnsiTheme="minorHAnsi" w:cstheme="minorBidi"/>
              <w:noProof/>
              <w:sz w:val="20"/>
              <w:szCs w:val="22"/>
              <w:lang w:val="en-US" w:eastAsia="en-US" w:bidi="ar-SA"/>
            </w:rPr>
            <w:fldChar w:fldCharType="end"/>
          </w:r>
        </w:p>
      </w:tc>
    </w:tr>
  </w:tbl>
  <w:p w:rsidR="00871744" w:rsidP="003B598D">
    <w:pPr>
      <w:pStyle w:val="Footer8"/>
      <w:jc w:val="center"/>
      <w:rPr>
        <w:rStyle w:val="DefaultParagraphFont"/>
        <w:rFonts w:asciiTheme="minorHAnsi" w:eastAsiaTheme="minorHAnsi" w:hAnsiTheme="minorHAnsi" w:cstheme="minorBidi"/>
        <w:sz w:val="22"/>
        <w:szCs w:val="22"/>
        <w:lang w:val="en-US" w:eastAsia="en-US" w:bidi="ar-SA"/>
      </w:rPr>
    </w:pPr>
    <w:bookmarkEnd w:id="31"/>
    <w:r>
      <w:rPr>
        <w:noProof/>
      </w:rPr>
      <w:drawing>
        <wp:inline distT="0" distB="0" distL="0" distR="0">
          <wp:extent cx="1402080" cy="257810"/>
          <wp:effectExtent l="0" t="0" r="7620" b="8890"/>
          <wp:docPr id="210653276" name="Picture 1"/>
          <wp:cNvGraphicFramePr/>
          <a:graphic xmlns:a="http://schemas.openxmlformats.org/drawingml/2006/main">
            <a:graphicData uri="http://schemas.openxmlformats.org/drawingml/2006/picture">
              <pic:pic xmlns:pic="http://schemas.openxmlformats.org/drawingml/2006/picture">
                <pic:nvPicPr>
                  <pic:cNvPr id="1262396745" name="Picture 1"/>
                  <pic:cNvPicPr/>
                </pic:nvPicPr>
                <pic:blipFill>
                  <a:blip xmlns:r="http://schemas.openxmlformats.org/officeDocument/2006/relationships" r:embed="rId1"/>
                  <a:stretch>
                    <a:fillRect/>
                  </a:stretch>
                </pic:blipFill>
                <pic:spPr>
                  <a:xfrm>
                    <a:off x="0" y="0"/>
                    <a:ext cx="1402080" cy="257810"/>
                  </a:xfrm>
                  <a:prstGeom prst="rect">
                    <a:avLst/>
                  </a:prstGeom>
                </pic:spPr>
              </pic:pic>
            </a:graphicData>
          </a:graphic>
        </wp:inline>
      </w:drawing>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rsidTr="003254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871744" w:rsidRPr="00EA6B37" w:rsidP="00871744">
          <w:pPr>
            <w:pStyle w:val="Normal10"/>
            <w:ind w:right="72"/>
            <w:rPr>
              <w:rStyle w:val="DefaultParagraphFont"/>
              <w:rFonts w:asciiTheme="minorHAnsi" w:eastAsiaTheme="minorHAnsi" w:hAnsiTheme="minorHAnsi" w:cstheme="minorBidi"/>
              <w:b/>
              <w:i/>
              <w:noProof/>
              <w:sz w:val="20"/>
              <w:szCs w:val="20"/>
              <w:lang w:val="en-US" w:eastAsia="en-US" w:bidi="ar-SA"/>
            </w:rPr>
          </w:pPr>
          <w:bookmarkStart w:id="35" w:name="_Hlk482694652_9"/>
          <w:r w:rsidRPr="00EA6B37">
            <w:rPr>
              <w:rStyle w:val="DefaultParagraphFont"/>
              <w:rFonts w:asciiTheme="minorHAnsi" w:eastAsiaTheme="minorHAnsi" w:hAnsiTheme="minorHAnsi" w:cstheme="minorBidi"/>
              <w:i/>
              <w:sz w:val="20"/>
              <w:szCs w:val="20"/>
              <w:lang w:val="en-US" w:eastAsia="en-US" w:bidi="ar-SA"/>
            </w:rPr>
            <w:t>Pr</w:t>
          </w:r>
          <w:r w:rsidR="00F85531">
            <w:rPr>
              <w:rStyle w:val="DefaultParagraphFont"/>
              <w:rFonts w:asciiTheme="minorHAnsi" w:eastAsiaTheme="minorHAnsi" w:hAnsiTheme="minorHAnsi" w:cstheme="minorBidi"/>
              <w:i/>
              <w:sz w:val="20"/>
              <w:szCs w:val="20"/>
              <w:lang w:val="en-US" w:eastAsia="en-US" w:bidi="ar-SA"/>
            </w:rPr>
            <w:t>inted</w:t>
          </w:r>
          <w:r w:rsidRPr="00EA6B37">
            <w:rPr>
              <w:rStyle w:val="DefaultParagraphFont"/>
              <w:rFonts w:asciiTheme="minorHAnsi" w:eastAsiaTheme="minorHAnsi" w:hAnsiTheme="minorHAnsi" w:cstheme="minorBidi"/>
              <w:i/>
              <w:sz w:val="20"/>
              <w:szCs w:val="20"/>
              <w:lang w:val="en-US" w:eastAsia="en-US" w:bidi="ar-SA"/>
            </w:rPr>
            <w:t xml:space="preserve"> By: </w:t>
          </w:r>
          <w:r>
            <w:rPr>
              <w:rStyle w:val="DefaultParagraphFont"/>
              <w:rFonts w:asciiTheme="minorHAnsi" w:eastAsiaTheme="minorHAnsi" w:hAnsiTheme="minorHAnsi" w:cstheme="minorBidi"/>
              <w:i/>
              <w:sz w:val="20"/>
              <w:szCs w:val="20"/>
              <w:lang w:val="en-US" w:eastAsia="en-US" w:bidi="ar-SA"/>
            </w:rPr>
            <w:t>Morgan Reed</w:t>
          </w:r>
          <w:r w:rsidRPr="00EA6B37">
            <w:rPr>
              <w:rStyle w:val="DefaultParagraphFont"/>
              <w:rFonts w:asciiTheme="minorHAnsi" w:eastAsiaTheme="minorHAnsi" w:hAnsiTheme="minorHAnsi" w:cstheme="minorBidi"/>
              <w:i/>
              <w:sz w:val="20"/>
              <w:szCs w:val="20"/>
              <w:lang w:val="en-US" w:eastAsia="en-US" w:bidi="ar-SA"/>
            </w:rPr>
            <w:t xml:space="preserve"> on </w:t>
          </w:r>
          <w:r>
            <w:rPr>
              <w:rStyle w:val="DefaultParagraphFont"/>
              <w:rFonts w:asciiTheme="minorHAnsi" w:eastAsiaTheme="minorHAnsi" w:hAnsiTheme="minorHAnsi" w:cstheme="minorBidi"/>
              <w:i/>
              <w:sz w:val="20"/>
              <w:szCs w:val="20"/>
              <w:lang w:val="en-US" w:eastAsia="en-US" w:bidi="ar-SA"/>
            </w:rPr>
            <w:t>11/1/2024</w:t>
          </w:r>
        </w:p>
      </w:tc>
      <w:tc>
        <w:tcPr>
          <w:tcW w:w="5395" w:type="dxa"/>
        </w:tcPr>
        <w:p w:rsidR="00871744" w:rsidRPr="00262E79" w:rsidP="00871744">
          <w:pPr>
            <w:pStyle w:val="Footer9"/>
            <w:jc w:val="right"/>
            <w:rPr>
              <w:rStyle w:val="DefaultParagraphFont"/>
              <w:rFonts w:asciiTheme="minorHAnsi" w:eastAsiaTheme="minorHAnsi" w:hAnsiTheme="minorHAnsi" w:cstheme="minorBidi"/>
              <w:noProof/>
              <w:sz w:val="22"/>
              <w:szCs w:val="22"/>
              <w:lang w:val="en-US" w:eastAsia="en-US" w:bidi="ar-SA"/>
            </w:rPr>
          </w:pPr>
          <w:r w:rsidRPr="00262E79">
            <w:rPr>
              <w:rStyle w:val="DefaultParagraphFont"/>
              <w:rFonts w:asciiTheme="minorHAnsi" w:eastAsiaTheme="minorHAnsi" w:hAnsiTheme="minorHAnsi" w:cstheme="minorBidi"/>
              <w:sz w:val="20"/>
              <w:szCs w:val="22"/>
              <w:lang w:val="en-US" w:eastAsia="en-US" w:bidi="ar-SA"/>
            </w:rPr>
            <w:fldChar w:fldCharType="begin"/>
          </w:r>
          <w:r w:rsidRPr="00262E79">
            <w:rPr>
              <w:rStyle w:val="DefaultParagraphFont"/>
              <w:rFonts w:asciiTheme="minorHAnsi" w:eastAsiaTheme="minorHAnsi" w:hAnsiTheme="minorHAnsi" w:cstheme="minorBidi"/>
              <w:sz w:val="20"/>
              <w:szCs w:val="22"/>
              <w:lang w:val="en-US" w:eastAsia="en-US" w:bidi="ar-SA"/>
            </w:rPr>
            <w:instrText xml:space="preserve"> PAGE   \* MERGEFORMAT </w:instrText>
          </w:r>
          <w:r w:rsidRPr="00262E79">
            <w:rPr>
              <w:rStyle w:val="DefaultParagraphFont"/>
              <w:rFonts w:asciiTheme="minorHAnsi" w:eastAsiaTheme="minorHAnsi" w:hAnsiTheme="minorHAnsi" w:cstheme="minorBidi"/>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5</w:t>
          </w:r>
          <w:r w:rsidRPr="00262E79">
            <w:rPr>
              <w:rStyle w:val="DefaultParagraphFont"/>
              <w:rFonts w:asciiTheme="minorHAnsi" w:eastAsiaTheme="minorHAnsi" w:hAnsiTheme="minorHAnsi" w:cstheme="minorBidi"/>
              <w:noProof/>
              <w:sz w:val="20"/>
              <w:szCs w:val="22"/>
              <w:lang w:val="en-US" w:eastAsia="en-US" w:bidi="ar-SA"/>
            </w:rPr>
            <w:fldChar w:fldCharType="end"/>
          </w:r>
          <w:r w:rsidRPr="00262E79">
            <w:rPr>
              <w:rStyle w:val="DefaultParagraphFont"/>
              <w:rFonts w:asciiTheme="minorHAnsi" w:eastAsiaTheme="minorHAnsi" w:hAnsiTheme="minorHAnsi" w:cstheme="minorBidi"/>
              <w:noProof/>
              <w:sz w:val="20"/>
              <w:szCs w:val="22"/>
              <w:lang w:val="en-US" w:eastAsia="en-US" w:bidi="ar-SA"/>
            </w:rPr>
            <w:t xml:space="preserve"> of </w:t>
          </w:r>
          <w:r w:rsidRPr="00262E79">
            <w:rPr>
              <w:rStyle w:val="DefaultParagraphFont"/>
              <w:rFonts w:asciiTheme="minorHAnsi" w:eastAsiaTheme="minorHAnsi" w:hAnsiTheme="minorHAnsi" w:cstheme="minorBidi"/>
              <w:noProof/>
              <w:sz w:val="20"/>
              <w:szCs w:val="22"/>
              <w:lang w:val="en-US" w:eastAsia="en-US" w:bidi="ar-SA"/>
            </w:rPr>
            <w:fldChar w:fldCharType="begin"/>
          </w:r>
          <w:r w:rsidRPr="00262E79">
            <w:rPr>
              <w:rStyle w:val="DefaultParagraphFont"/>
              <w:rFonts w:asciiTheme="minorHAnsi" w:eastAsiaTheme="minorHAnsi" w:hAnsiTheme="minorHAnsi" w:cstheme="minorBidi"/>
              <w:noProof/>
              <w:sz w:val="20"/>
              <w:szCs w:val="22"/>
              <w:lang w:val="en-US" w:eastAsia="en-US" w:bidi="ar-SA"/>
            </w:rPr>
            <w:instrText xml:space="preserve"> NUMPAGES   \* MERGEFORMAT </w:instrText>
          </w:r>
          <w:r w:rsidRPr="00262E79">
            <w:rPr>
              <w:rStyle w:val="DefaultParagraphFont"/>
              <w:rFonts w:asciiTheme="minorHAnsi" w:eastAsiaTheme="minorHAnsi" w:hAnsiTheme="minorHAnsi" w:cstheme="minorBidi"/>
              <w:noProof/>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5</w:t>
          </w:r>
          <w:r w:rsidRPr="00262E79">
            <w:rPr>
              <w:rStyle w:val="DefaultParagraphFont"/>
              <w:rFonts w:asciiTheme="minorHAnsi" w:eastAsiaTheme="minorHAnsi" w:hAnsiTheme="minorHAnsi" w:cstheme="minorBidi"/>
              <w:noProof/>
              <w:sz w:val="20"/>
              <w:szCs w:val="22"/>
              <w:lang w:val="en-US" w:eastAsia="en-US" w:bidi="ar-SA"/>
            </w:rPr>
            <w:fldChar w:fldCharType="end"/>
          </w:r>
        </w:p>
      </w:tc>
    </w:tr>
  </w:tbl>
  <w:p w:rsidR="00871744" w:rsidP="003B598D">
    <w:pPr>
      <w:pStyle w:val="Footer9"/>
      <w:jc w:val="center"/>
      <w:rPr>
        <w:rStyle w:val="DefaultParagraphFont"/>
        <w:rFonts w:asciiTheme="minorHAnsi" w:eastAsiaTheme="minorHAnsi" w:hAnsiTheme="minorHAnsi" w:cstheme="minorBidi"/>
        <w:sz w:val="22"/>
        <w:szCs w:val="22"/>
        <w:lang w:val="en-US" w:eastAsia="en-US" w:bidi="ar-SA"/>
      </w:rPr>
    </w:pPr>
    <w:bookmarkEnd w:id="35"/>
    <w:r>
      <w:rPr>
        <w:noProof/>
      </w:rPr>
      <w:drawing>
        <wp:inline distT="0" distB="0" distL="0" distR="0">
          <wp:extent cx="1402080" cy="257810"/>
          <wp:effectExtent l="0" t="0" r="7620" b="8890"/>
          <wp:docPr id="266023304" name="Picture 1"/>
          <wp:cNvGraphicFramePr/>
          <a:graphic xmlns:a="http://schemas.openxmlformats.org/drawingml/2006/main">
            <a:graphicData uri="http://schemas.openxmlformats.org/drawingml/2006/picture">
              <pic:pic xmlns:pic="http://schemas.openxmlformats.org/drawingml/2006/picture">
                <pic:nvPicPr>
                  <pic:cNvPr id="497293304" name="Picture 1"/>
                  <pic:cNvPicPr/>
                </pic:nvPicPr>
                <pic:blipFill>
                  <a:blip xmlns:r="http://schemas.openxmlformats.org/officeDocument/2006/relationships" r:embed="rId1"/>
                  <a:stretch>
                    <a:fillRect/>
                  </a:stretch>
                </pic:blipFill>
                <pic:spPr>
                  <a:xfrm>
                    <a:off x="0" y="0"/>
                    <a:ext cx="1402080" cy="257810"/>
                  </a:xfrm>
                  <a:prstGeom prst="rect">
                    <a:avLst/>
                  </a:prstGeom>
                </pic:spPr>
              </pic:pic>
            </a:graphicData>
          </a:graphic>
        </wp:inline>
      </w:drawing>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rsidTr="003254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871744" w:rsidRPr="00EA6B37" w:rsidP="00871744">
          <w:pPr>
            <w:pStyle w:val="Normal11"/>
            <w:ind w:right="72"/>
            <w:rPr>
              <w:rStyle w:val="DefaultParagraphFont"/>
              <w:rFonts w:asciiTheme="minorHAnsi" w:eastAsiaTheme="minorHAnsi" w:hAnsiTheme="minorHAnsi" w:cstheme="minorBidi"/>
              <w:b/>
              <w:i/>
              <w:noProof/>
              <w:sz w:val="20"/>
              <w:szCs w:val="20"/>
              <w:lang w:val="en-US" w:eastAsia="en-US" w:bidi="ar-SA"/>
            </w:rPr>
          </w:pPr>
          <w:bookmarkStart w:id="39" w:name="_Hlk482694652_10"/>
          <w:r w:rsidRPr="00EA6B37">
            <w:rPr>
              <w:rStyle w:val="DefaultParagraphFont"/>
              <w:rFonts w:asciiTheme="minorHAnsi" w:eastAsiaTheme="minorHAnsi" w:hAnsiTheme="minorHAnsi" w:cstheme="minorBidi"/>
              <w:i/>
              <w:sz w:val="20"/>
              <w:szCs w:val="20"/>
              <w:lang w:val="en-US" w:eastAsia="en-US" w:bidi="ar-SA"/>
            </w:rPr>
            <w:t>Pr</w:t>
          </w:r>
          <w:r w:rsidR="00F85531">
            <w:rPr>
              <w:rStyle w:val="DefaultParagraphFont"/>
              <w:rFonts w:asciiTheme="minorHAnsi" w:eastAsiaTheme="minorHAnsi" w:hAnsiTheme="minorHAnsi" w:cstheme="minorBidi"/>
              <w:i/>
              <w:sz w:val="20"/>
              <w:szCs w:val="20"/>
              <w:lang w:val="en-US" w:eastAsia="en-US" w:bidi="ar-SA"/>
            </w:rPr>
            <w:t>inted</w:t>
          </w:r>
          <w:r w:rsidRPr="00EA6B37">
            <w:rPr>
              <w:rStyle w:val="DefaultParagraphFont"/>
              <w:rFonts w:asciiTheme="minorHAnsi" w:eastAsiaTheme="minorHAnsi" w:hAnsiTheme="minorHAnsi" w:cstheme="minorBidi"/>
              <w:i/>
              <w:sz w:val="20"/>
              <w:szCs w:val="20"/>
              <w:lang w:val="en-US" w:eastAsia="en-US" w:bidi="ar-SA"/>
            </w:rPr>
            <w:t xml:space="preserve"> By: </w:t>
          </w:r>
          <w:r>
            <w:rPr>
              <w:rStyle w:val="DefaultParagraphFont"/>
              <w:rFonts w:asciiTheme="minorHAnsi" w:eastAsiaTheme="minorHAnsi" w:hAnsiTheme="minorHAnsi" w:cstheme="minorBidi"/>
              <w:i/>
              <w:sz w:val="20"/>
              <w:szCs w:val="20"/>
              <w:lang w:val="en-US" w:eastAsia="en-US" w:bidi="ar-SA"/>
            </w:rPr>
            <w:t>Morgan Reed</w:t>
          </w:r>
          <w:r w:rsidRPr="00EA6B37">
            <w:rPr>
              <w:rStyle w:val="DefaultParagraphFont"/>
              <w:rFonts w:asciiTheme="minorHAnsi" w:eastAsiaTheme="minorHAnsi" w:hAnsiTheme="minorHAnsi" w:cstheme="minorBidi"/>
              <w:i/>
              <w:sz w:val="20"/>
              <w:szCs w:val="20"/>
              <w:lang w:val="en-US" w:eastAsia="en-US" w:bidi="ar-SA"/>
            </w:rPr>
            <w:t xml:space="preserve"> on </w:t>
          </w:r>
          <w:r>
            <w:rPr>
              <w:rStyle w:val="DefaultParagraphFont"/>
              <w:rFonts w:asciiTheme="minorHAnsi" w:eastAsiaTheme="minorHAnsi" w:hAnsiTheme="minorHAnsi" w:cstheme="minorBidi"/>
              <w:i/>
              <w:sz w:val="20"/>
              <w:szCs w:val="20"/>
              <w:lang w:val="en-US" w:eastAsia="en-US" w:bidi="ar-SA"/>
            </w:rPr>
            <w:t>11/1/2024</w:t>
          </w:r>
        </w:p>
      </w:tc>
      <w:tc>
        <w:tcPr>
          <w:tcW w:w="5395" w:type="dxa"/>
        </w:tcPr>
        <w:p w:rsidR="00871744" w:rsidRPr="00262E79" w:rsidP="00871744">
          <w:pPr>
            <w:pStyle w:val="Footer10"/>
            <w:jc w:val="right"/>
            <w:rPr>
              <w:rStyle w:val="DefaultParagraphFont"/>
              <w:rFonts w:asciiTheme="minorHAnsi" w:eastAsiaTheme="minorHAnsi" w:hAnsiTheme="minorHAnsi" w:cstheme="minorBidi"/>
              <w:noProof/>
              <w:sz w:val="22"/>
              <w:szCs w:val="22"/>
              <w:lang w:val="en-US" w:eastAsia="en-US" w:bidi="ar-SA"/>
            </w:rPr>
          </w:pPr>
          <w:r w:rsidRPr="00262E79">
            <w:rPr>
              <w:rStyle w:val="DefaultParagraphFont"/>
              <w:rFonts w:asciiTheme="minorHAnsi" w:eastAsiaTheme="minorHAnsi" w:hAnsiTheme="minorHAnsi" w:cstheme="minorBidi"/>
              <w:sz w:val="20"/>
              <w:szCs w:val="22"/>
              <w:lang w:val="en-US" w:eastAsia="en-US" w:bidi="ar-SA"/>
            </w:rPr>
            <w:fldChar w:fldCharType="begin"/>
          </w:r>
          <w:r w:rsidRPr="00262E79">
            <w:rPr>
              <w:rStyle w:val="DefaultParagraphFont"/>
              <w:rFonts w:asciiTheme="minorHAnsi" w:eastAsiaTheme="minorHAnsi" w:hAnsiTheme="minorHAnsi" w:cstheme="minorBidi"/>
              <w:sz w:val="20"/>
              <w:szCs w:val="22"/>
              <w:lang w:val="en-US" w:eastAsia="en-US" w:bidi="ar-SA"/>
            </w:rPr>
            <w:instrText xml:space="preserve"> PAGE   \* MERGEFORMAT </w:instrText>
          </w:r>
          <w:r w:rsidRPr="00262E79">
            <w:rPr>
              <w:rStyle w:val="DefaultParagraphFont"/>
              <w:rFonts w:asciiTheme="minorHAnsi" w:eastAsiaTheme="minorHAnsi" w:hAnsiTheme="minorHAnsi" w:cstheme="minorBidi"/>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3</w:t>
          </w:r>
          <w:r w:rsidRPr="00262E79">
            <w:rPr>
              <w:rStyle w:val="DefaultParagraphFont"/>
              <w:rFonts w:asciiTheme="minorHAnsi" w:eastAsiaTheme="minorHAnsi" w:hAnsiTheme="minorHAnsi" w:cstheme="minorBidi"/>
              <w:noProof/>
              <w:sz w:val="20"/>
              <w:szCs w:val="22"/>
              <w:lang w:val="en-US" w:eastAsia="en-US" w:bidi="ar-SA"/>
            </w:rPr>
            <w:fldChar w:fldCharType="end"/>
          </w:r>
          <w:r w:rsidRPr="00262E79">
            <w:rPr>
              <w:rStyle w:val="DefaultParagraphFont"/>
              <w:rFonts w:asciiTheme="minorHAnsi" w:eastAsiaTheme="minorHAnsi" w:hAnsiTheme="minorHAnsi" w:cstheme="minorBidi"/>
              <w:noProof/>
              <w:sz w:val="20"/>
              <w:szCs w:val="22"/>
              <w:lang w:val="en-US" w:eastAsia="en-US" w:bidi="ar-SA"/>
            </w:rPr>
            <w:t xml:space="preserve"> of </w:t>
          </w:r>
          <w:r w:rsidRPr="00262E79">
            <w:rPr>
              <w:rStyle w:val="DefaultParagraphFont"/>
              <w:rFonts w:asciiTheme="minorHAnsi" w:eastAsiaTheme="minorHAnsi" w:hAnsiTheme="minorHAnsi" w:cstheme="minorBidi"/>
              <w:noProof/>
              <w:sz w:val="20"/>
              <w:szCs w:val="22"/>
              <w:lang w:val="en-US" w:eastAsia="en-US" w:bidi="ar-SA"/>
            </w:rPr>
            <w:fldChar w:fldCharType="begin"/>
          </w:r>
          <w:r w:rsidRPr="00262E79">
            <w:rPr>
              <w:rStyle w:val="DefaultParagraphFont"/>
              <w:rFonts w:asciiTheme="minorHAnsi" w:eastAsiaTheme="minorHAnsi" w:hAnsiTheme="minorHAnsi" w:cstheme="minorBidi"/>
              <w:noProof/>
              <w:sz w:val="20"/>
              <w:szCs w:val="22"/>
              <w:lang w:val="en-US" w:eastAsia="en-US" w:bidi="ar-SA"/>
            </w:rPr>
            <w:instrText xml:space="preserve"> NUMPAGES   \* MERGEFORMAT </w:instrText>
          </w:r>
          <w:r w:rsidRPr="00262E79">
            <w:rPr>
              <w:rStyle w:val="DefaultParagraphFont"/>
              <w:rFonts w:asciiTheme="minorHAnsi" w:eastAsiaTheme="minorHAnsi" w:hAnsiTheme="minorHAnsi" w:cstheme="minorBidi"/>
              <w:noProof/>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3</w:t>
          </w:r>
          <w:r w:rsidRPr="00262E79">
            <w:rPr>
              <w:rStyle w:val="DefaultParagraphFont"/>
              <w:rFonts w:asciiTheme="minorHAnsi" w:eastAsiaTheme="minorHAnsi" w:hAnsiTheme="minorHAnsi" w:cstheme="minorBidi"/>
              <w:noProof/>
              <w:sz w:val="20"/>
              <w:szCs w:val="22"/>
              <w:lang w:val="en-US" w:eastAsia="en-US" w:bidi="ar-SA"/>
            </w:rPr>
            <w:fldChar w:fldCharType="end"/>
          </w:r>
        </w:p>
      </w:tc>
    </w:tr>
  </w:tbl>
  <w:p w:rsidR="00871744" w:rsidP="003B598D">
    <w:pPr>
      <w:pStyle w:val="Footer10"/>
      <w:jc w:val="center"/>
      <w:rPr>
        <w:rStyle w:val="DefaultParagraphFont"/>
        <w:rFonts w:asciiTheme="minorHAnsi" w:eastAsiaTheme="minorHAnsi" w:hAnsiTheme="minorHAnsi" w:cstheme="minorBidi"/>
        <w:sz w:val="22"/>
        <w:szCs w:val="22"/>
        <w:lang w:val="en-US" w:eastAsia="en-US" w:bidi="ar-SA"/>
      </w:rPr>
    </w:pPr>
    <w:bookmarkEnd w:id="39"/>
    <w:r>
      <w:rPr>
        <w:noProof/>
      </w:rPr>
      <w:drawing>
        <wp:inline distT="0" distB="0" distL="0" distR="0">
          <wp:extent cx="1402080" cy="257810"/>
          <wp:effectExtent l="0" t="0" r="7620" b="8890"/>
          <wp:docPr id="1538998806" name="Picture 1"/>
          <wp:cNvGraphicFramePr/>
          <a:graphic xmlns:a="http://schemas.openxmlformats.org/drawingml/2006/main">
            <a:graphicData uri="http://schemas.openxmlformats.org/drawingml/2006/picture">
              <pic:pic xmlns:pic="http://schemas.openxmlformats.org/drawingml/2006/picture">
                <pic:nvPicPr>
                  <pic:cNvPr id="1677374149" name="Picture 1"/>
                  <pic:cNvPicPr/>
                </pic:nvPicPr>
                <pic:blipFill>
                  <a:blip xmlns:r="http://schemas.openxmlformats.org/officeDocument/2006/relationships" r:embed="rId1"/>
                  <a:stretch>
                    <a:fillRect/>
                  </a:stretch>
                </pic:blipFill>
                <pic:spPr>
                  <a:xfrm>
                    <a:off x="0" y="0"/>
                    <a:ext cx="1402080" cy="257810"/>
                  </a:xfrm>
                  <a:prstGeom prst="rect">
                    <a:avLst/>
                  </a:prstGeom>
                </pic:spPr>
              </pic:pic>
            </a:graphicData>
          </a:graphic>
        </wp:inline>
      </w:drawing>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rsidTr="003254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871744" w:rsidRPr="00EA6B37" w:rsidP="00871744">
          <w:pPr>
            <w:pStyle w:val="Normal12"/>
            <w:ind w:right="72"/>
            <w:rPr>
              <w:rStyle w:val="DefaultParagraphFont"/>
              <w:rFonts w:asciiTheme="minorHAnsi" w:eastAsiaTheme="minorHAnsi" w:hAnsiTheme="minorHAnsi" w:cstheme="minorBidi"/>
              <w:b/>
              <w:i/>
              <w:noProof/>
              <w:sz w:val="20"/>
              <w:szCs w:val="20"/>
              <w:lang w:val="en-US" w:eastAsia="en-US" w:bidi="ar-SA"/>
            </w:rPr>
          </w:pPr>
          <w:bookmarkStart w:id="42" w:name="_Hlk482694652_11"/>
          <w:r w:rsidRPr="00EA6B37">
            <w:rPr>
              <w:rStyle w:val="DefaultParagraphFont"/>
              <w:rFonts w:asciiTheme="minorHAnsi" w:eastAsiaTheme="minorHAnsi" w:hAnsiTheme="minorHAnsi" w:cstheme="minorBidi"/>
              <w:i/>
              <w:sz w:val="20"/>
              <w:szCs w:val="20"/>
              <w:lang w:val="en-US" w:eastAsia="en-US" w:bidi="ar-SA"/>
            </w:rPr>
            <w:t>Pr</w:t>
          </w:r>
          <w:r w:rsidR="00F85531">
            <w:rPr>
              <w:rStyle w:val="DefaultParagraphFont"/>
              <w:rFonts w:asciiTheme="minorHAnsi" w:eastAsiaTheme="minorHAnsi" w:hAnsiTheme="minorHAnsi" w:cstheme="minorBidi"/>
              <w:i/>
              <w:sz w:val="20"/>
              <w:szCs w:val="20"/>
              <w:lang w:val="en-US" w:eastAsia="en-US" w:bidi="ar-SA"/>
            </w:rPr>
            <w:t>inted</w:t>
          </w:r>
          <w:r w:rsidRPr="00EA6B37">
            <w:rPr>
              <w:rStyle w:val="DefaultParagraphFont"/>
              <w:rFonts w:asciiTheme="minorHAnsi" w:eastAsiaTheme="minorHAnsi" w:hAnsiTheme="minorHAnsi" w:cstheme="minorBidi"/>
              <w:i/>
              <w:sz w:val="20"/>
              <w:szCs w:val="20"/>
              <w:lang w:val="en-US" w:eastAsia="en-US" w:bidi="ar-SA"/>
            </w:rPr>
            <w:t xml:space="preserve"> By: </w:t>
          </w:r>
          <w:r>
            <w:rPr>
              <w:rStyle w:val="DefaultParagraphFont"/>
              <w:rFonts w:asciiTheme="minorHAnsi" w:eastAsiaTheme="minorHAnsi" w:hAnsiTheme="minorHAnsi" w:cstheme="minorBidi"/>
              <w:i/>
              <w:sz w:val="20"/>
              <w:szCs w:val="20"/>
              <w:lang w:val="en-US" w:eastAsia="en-US" w:bidi="ar-SA"/>
            </w:rPr>
            <w:t>Morgan Reed</w:t>
          </w:r>
          <w:r w:rsidRPr="00EA6B37">
            <w:rPr>
              <w:rStyle w:val="DefaultParagraphFont"/>
              <w:rFonts w:asciiTheme="minorHAnsi" w:eastAsiaTheme="minorHAnsi" w:hAnsiTheme="minorHAnsi" w:cstheme="minorBidi"/>
              <w:i/>
              <w:sz w:val="20"/>
              <w:szCs w:val="20"/>
              <w:lang w:val="en-US" w:eastAsia="en-US" w:bidi="ar-SA"/>
            </w:rPr>
            <w:t xml:space="preserve"> on </w:t>
          </w:r>
          <w:r>
            <w:rPr>
              <w:rStyle w:val="DefaultParagraphFont"/>
              <w:rFonts w:asciiTheme="minorHAnsi" w:eastAsiaTheme="minorHAnsi" w:hAnsiTheme="minorHAnsi" w:cstheme="minorBidi"/>
              <w:i/>
              <w:sz w:val="20"/>
              <w:szCs w:val="20"/>
              <w:lang w:val="en-US" w:eastAsia="en-US" w:bidi="ar-SA"/>
            </w:rPr>
            <w:t>11/1/2024</w:t>
          </w:r>
        </w:p>
      </w:tc>
      <w:tc>
        <w:tcPr>
          <w:tcW w:w="5395" w:type="dxa"/>
        </w:tcPr>
        <w:p w:rsidR="00871744" w:rsidRPr="00262E79" w:rsidP="00871744">
          <w:pPr>
            <w:pStyle w:val="Footer11"/>
            <w:jc w:val="right"/>
            <w:rPr>
              <w:rStyle w:val="DefaultParagraphFont"/>
              <w:rFonts w:asciiTheme="minorHAnsi" w:eastAsiaTheme="minorHAnsi" w:hAnsiTheme="minorHAnsi" w:cstheme="minorBidi"/>
              <w:noProof/>
              <w:sz w:val="22"/>
              <w:szCs w:val="22"/>
              <w:lang w:val="en-US" w:eastAsia="en-US" w:bidi="ar-SA"/>
            </w:rPr>
          </w:pPr>
          <w:r w:rsidRPr="00262E79">
            <w:rPr>
              <w:rStyle w:val="DefaultParagraphFont"/>
              <w:rFonts w:asciiTheme="minorHAnsi" w:eastAsiaTheme="minorHAnsi" w:hAnsiTheme="minorHAnsi" w:cstheme="minorBidi"/>
              <w:sz w:val="20"/>
              <w:szCs w:val="22"/>
              <w:lang w:val="en-US" w:eastAsia="en-US" w:bidi="ar-SA"/>
            </w:rPr>
            <w:fldChar w:fldCharType="begin"/>
          </w:r>
          <w:r w:rsidRPr="00262E79">
            <w:rPr>
              <w:rStyle w:val="DefaultParagraphFont"/>
              <w:rFonts w:asciiTheme="minorHAnsi" w:eastAsiaTheme="minorHAnsi" w:hAnsiTheme="minorHAnsi" w:cstheme="minorBidi"/>
              <w:sz w:val="20"/>
              <w:szCs w:val="22"/>
              <w:lang w:val="en-US" w:eastAsia="en-US" w:bidi="ar-SA"/>
            </w:rPr>
            <w:instrText xml:space="preserve"> PAGE   \* MERGEFORMAT </w:instrText>
          </w:r>
          <w:r w:rsidRPr="00262E79">
            <w:rPr>
              <w:rStyle w:val="DefaultParagraphFont"/>
              <w:rFonts w:asciiTheme="minorHAnsi" w:eastAsiaTheme="minorHAnsi" w:hAnsiTheme="minorHAnsi" w:cstheme="minorBidi"/>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2</w:t>
          </w:r>
          <w:r w:rsidRPr="00262E79">
            <w:rPr>
              <w:rStyle w:val="DefaultParagraphFont"/>
              <w:rFonts w:asciiTheme="minorHAnsi" w:eastAsiaTheme="minorHAnsi" w:hAnsiTheme="minorHAnsi" w:cstheme="minorBidi"/>
              <w:noProof/>
              <w:sz w:val="20"/>
              <w:szCs w:val="22"/>
              <w:lang w:val="en-US" w:eastAsia="en-US" w:bidi="ar-SA"/>
            </w:rPr>
            <w:fldChar w:fldCharType="end"/>
          </w:r>
          <w:r w:rsidRPr="00262E79">
            <w:rPr>
              <w:rStyle w:val="DefaultParagraphFont"/>
              <w:rFonts w:asciiTheme="minorHAnsi" w:eastAsiaTheme="minorHAnsi" w:hAnsiTheme="minorHAnsi" w:cstheme="minorBidi"/>
              <w:noProof/>
              <w:sz w:val="20"/>
              <w:szCs w:val="22"/>
              <w:lang w:val="en-US" w:eastAsia="en-US" w:bidi="ar-SA"/>
            </w:rPr>
            <w:t xml:space="preserve"> of </w:t>
          </w:r>
          <w:r w:rsidRPr="00262E79">
            <w:rPr>
              <w:rStyle w:val="DefaultParagraphFont"/>
              <w:rFonts w:asciiTheme="minorHAnsi" w:eastAsiaTheme="minorHAnsi" w:hAnsiTheme="minorHAnsi" w:cstheme="minorBidi"/>
              <w:noProof/>
              <w:sz w:val="20"/>
              <w:szCs w:val="22"/>
              <w:lang w:val="en-US" w:eastAsia="en-US" w:bidi="ar-SA"/>
            </w:rPr>
            <w:fldChar w:fldCharType="begin"/>
          </w:r>
          <w:r w:rsidRPr="00262E79">
            <w:rPr>
              <w:rStyle w:val="DefaultParagraphFont"/>
              <w:rFonts w:asciiTheme="minorHAnsi" w:eastAsiaTheme="minorHAnsi" w:hAnsiTheme="minorHAnsi" w:cstheme="minorBidi"/>
              <w:noProof/>
              <w:sz w:val="20"/>
              <w:szCs w:val="22"/>
              <w:lang w:val="en-US" w:eastAsia="en-US" w:bidi="ar-SA"/>
            </w:rPr>
            <w:instrText xml:space="preserve"> NUMPAGES   \* MERGEFORMAT </w:instrText>
          </w:r>
          <w:r w:rsidRPr="00262E79">
            <w:rPr>
              <w:rStyle w:val="DefaultParagraphFont"/>
              <w:rFonts w:asciiTheme="minorHAnsi" w:eastAsiaTheme="minorHAnsi" w:hAnsiTheme="minorHAnsi" w:cstheme="minorBidi"/>
              <w:noProof/>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2</w:t>
          </w:r>
          <w:r w:rsidRPr="00262E79">
            <w:rPr>
              <w:rStyle w:val="DefaultParagraphFont"/>
              <w:rFonts w:asciiTheme="minorHAnsi" w:eastAsiaTheme="minorHAnsi" w:hAnsiTheme="minorHAnsi" w:cstheme="minorBidi"/>
              <w:noProof/>
              <w:sz w:val="20"/>
              <w:szCs w:val="22"/>
              <w:lang w:val="en-US" w:eastAsia="en-US" w:bidi="ar-SA"/>
            </w:rPr>
            <w:fldChar w:fldCharType="end"/>
          </w:r>
        </w:p>
      </w:tc>
    </w:tr>
  </w:tbl>
  <w:p w:rsidR="00871744" w:rsidP="003B598D">
    <w:pPr>
      <w:pStyle w:val="Footer11"/>
      <w:jc w:val="center"/>
      <w:rPr>
        <w:rStyle w:val="DefaultParagraphFont"/>
        <w:rFonts w:asciiTheme="minorHAnsi" w:eastAsiaTheme="minorHAnsi" w:hAnsiTheme="minorHAnsi" w:cstheme="minorBidi"/>
        <w:sz w:val="22"/>
        <w:szCs w:val="22"/>
        <w:lang w:val="en-US" w:eastAsia="en-US" w:bidi="ar-SA"/>
      </w:rPr>
    </w:pPr>
    <w:bookmarkEnd w:id="42"/>
    <w:r>
      <w:rPr>
        <w:noProof/>
      </w:rPr>
      <w:drawing>
        <wp:inline distT="0" distB="0" distL="0" distR="0">
          <wp:extent cx="1402080" cy="257810"/>
          <wp:effectExtent l="0" t="0" r="7620" b="8890"/>
          <wp:docPr id="821991202" name="Picture 1"/>
          <wp:cNvGraphicFramePr/>
          <a:graphic xmlns:a="http://schemas.openxmlformats.org/drawingml/2006/main">
            <a:graphicData uri="http://schemas.openxmlformats.org/drawingml/2006/picture">
              <pic:pic xmlns:pic="http://schemas.openxmlformats.org/drawingml/2006/picture">
                <pic:nvPicPr>
                  <pic:cNvPr id="1831460510" name="Picture 1"/>
                  <pic:cNvPicPr/>
                </pic:nvPicPr>
                <pic:blipFill>
                  <a:blip xmlns:r="http://schemas.openxmlformats.org/officeDocument/2006/relationships" r:embed="rId1"/>
                  <a:stretch>
                    <a:fillRect/>
                  </a:stretch>
                </pic:blipFill>
                <pic:spPr>
                  <a:xfrm>
                    <a:off x="0" y="0"/>
                    <a:ext cx="1402080" cy="257810"/>
                  </a:xfrm>
                  <a:prstGeom prst="rect">
                    <a:avLst/>
                  </a:prstGeom>
                </pic:spPr>
              </pic:pic>
            </a:graphicData>
          </a:graphic>
        </wp:inline>
      </w:drawing>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rsidTr="003254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871744" w:rsidRPr="00EA6B37" w:rsidP="00871744">
          <w:pPr>
            <w:pStyle w:val="Normal13"/>
            <w:ind w:right="72"/>
            <w:rPr>
              <w:rStyle w:val="DefaultParagraphFont"/>
              <w:rFonts w:asciiTheme="minorHAnsi" w:eastAsiaTheme="minorHAnsi" w:hAnsiTheme="minorHAnsi" w:cstheme="minorBidi"/>
              <w:b/>
              <w:i/>
              <w:noProof/>
              <w:sz w:val="20"/>
              <w:szCs w:val="20"/>
              <w:lang w:val="en-US" w:eastAsia="en-US" w:bidi="ar-SA"/>
            </w:rPr>
          </w:pPr>
          <w:bookmarkStart w:id="45" w:name="_Hlk482694652_12"/>
          <w:r w:rsidRPr="00EA6B37">
            <w:rPr>
              <w:rStyle w:val="DefaultParagraphFont"/>
              <w:rFonts w:asciiTheme="minorHAnsi" w:eastAsiaTheme="minorHAnsi" w:hAnsiTheme="minorHAnsi" w:cstheme="minorBidi"/>
              <w:i/>
              <w:sz w:val="20"/>
              <w:szCs w:val="20"/>
              <w:lang w:val="en-US" w:eastAsia="en-US" w:bidi="ar-SA"/>
            </w:rPr>
            <w:t>Pr</w:t>
          </w:r>
          <w:r w:rsidR="00F85531">
            <w:rPr>
              <w:rStyle w:val="DefaultParagraphFont"/>
              <w:rFonts w:asciiTheme="minorHAnsi" w:eastAsiaTheme="minorHAnsi" w:hAnsiTheme="minorHAnsi" w:cstheme="minorBidi"/>
              <w:i/>
              <w:sz w:val="20"/>
              <w:szCs w:val="20"/>
              <w:lang w:val="en-US" w:eastAsia="en-US" w:bidi="ar-SA"/>
            </w:rPr>
            <w:t>inted</w:t>
          </w:r>
          <w:r w:rsidRPr="00EA6B37">
            <w:rPr>
              <w:rStyle w:val="DefaultParagraphFont"/>
              <w:rFonts w:asciiTheme="minorHAnsi" w:eastAsiaTheme="minorHAnsi" w:hAnsiTheme="minorHAnsi" w:cstheme="minorBidi"/>
              <w:i/>
              <w:sz w:val="20"/>
              <w:szCs w:val="20"/>
              <w:lang w:val="en-US" w:eastAsia="en-US" w:bidi="ar-SA"/>
            </w:rPr>
            <w:t xml:space="preserve"> By: </w:t>
          </w:r>
          <w:r>
            <w:rPr>
              <w:rStyle w:val="DefaultParagraphFont"/>
              <w:rFonts w:asciiTheme="minorHAnsi" w:eastAsiaTheme="minorHAnsi" w:hAnsiTheme="minorHAnsi" w:cstheme="minorBidi"/>
              <w:i/>
              <w:sz w:val="20"/>
              <w:szCs w:val="20"/>
              <w:lang w:val="en-US" w:eastAsia="en-US" w:bidi="ar-SA"/>
            </w:rPr>
            <w:t>Morgan Reed</w:t>
          </w:r>
          <w:r w:rsidRPr="00EA6B37">
            <w:rPr>
              <w:rStyle w:val="DefaultParagraphFont"/>
              <w:rFonts w:asciiTheme="minorHAnsi" w:eastAsiaTheme="minorHAnsi" w:hAnsiTheme="minorHAnsi" w:cstheme="minorBidi"/>
              <w:i/>
              <w:sz w:val="20"/>
              <w:szCs w:val="20"/>
              <w:lang w:val="en-US" w:eastAsia="en-US" w:bidi="ar-SA"/>
            </w:rPr>
            <w:t xml:space="preserve"> on </w:t>
          </w:r>
          <w:r>
            <w:rPr>
              <w:rStyle w:val="DefaultParagraphFont"/>
              <w:rFonts w:asciiTheme="minorHAnsi" w:eastAsiaTheme="minorHAnsi" w:hAnsiTheme="minorHAnsi" w:cstheme="minorBidi"/>
              <w:i/>
              <w:sz w:val="20"/>
              <w:szCs w:val="20"/>
              <w:lang w:val="en-US" w:eastAsia="en-US" w:bidi="ar-SA"/>
            </w:rPr>
            <w:t>11/1/2024</w:t>
          </w:r>
        </w:p>
      </w:tc>
      <w:tc>
        <w:tcPr>
          <w:tcW w:w="5395" w:type="dxa"/>
        </w:tcPr>
        <w:p w:rsidR="00871744" w:rsidRPr="00262E79" w:rsidP="00871744">
          <w:pPr>
            <w:pStyle w:val="Footer12"/>
            <w:jc w:val="right"/>
            <w:rPr>
              <w:rStyle w:val="DefaultParagraphFont"/>
              <w:rFonts w:asciiTheme="minorHAnsi" w:eastAsiaTheme="minorHAnsi" w:hAnsiTheme="minorHAnsi" w:cstheme="minorBidi"/>
              <w:noProof/>
              <w:sz w:val="22"/>
              <w:szCs w:val="22"/>
              <w:lang w:val="en-US" w:eastAsia="en-US" w:bidi="ar-SA"/>
            </w:rPr>
          </w:pPr>
          <w:r w:rsidRPr="00262E79">
            <w:rPr>
              <w:rStyle w:val="DefaultParagraphFont"/>
              <w:rFonts w:asciiTheme="minorHAnsi" w:eastAsiaTheme="minorHAnsi" w:hAnsiTheme="minorHAnsi" w:cstheme="minorBidi"/>
              <w:sz w:val="20"/>
              <w:szCs w:val="22"/>
              <w:lang w:val="en-US" w:eastAsia="en-US" w:bidi="ar-SA"/>
            </w:rPr>
            <w:fldChar w:fldCharType="begin"/>
          </w:r>
          <w:r w:rsidRPr="00262E79">
            <w:rPr>
              <w:rStyle w:val="DefaultParagraphFont"/>
              <w:rFonts w:asciiTheme="minorHAnsi" w:eastAsiaTheme="minorHAnsi" w:hAnsiTheme="minorHAnsi" w:cstheme="minorBidi"/>
              <w:sz w:val="20"/>
              <w:szCs w:val="22"/>
              <w:lang w:val="en-US" w:eastAsia="en-US" w:bidi="ar-SA"/>
            </w:rPr>
            <w:instrText xml:space="preserve"> PAGE   \* MERGEFORMAT </w:instrText>
          </w:r>
          <w:r w:rsidRPr="00262E79">
            <w:rPr>
              <w:rStyle w:val="DefaultParagraphFont"/>
              <w:rFonts w:asciiTheme="minorHAnsi" w:eastAsiaTheme="minorHAnsi" w:hAnsiTheme="minorHAnsi" w:cstheme="minorBidi"/>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1</w:t>
          </w:r>
          <w:r w:rsidRPr="00262E79">
            <w:rPr>
              <w:rStyle w:val="DefaultParagraphFont"/>
              <w:rFonts w:asciiTheme="minorHAnsi" w:eastAsiaTheme="minorHAnsi" w:hAnsiTheme="minorHAnsi" w:cstheme="minorBidi"/>
              <w:noProof/>
              <w:sz w:val="20"/>
              <w:szCs w:val="22"/>
              <w:lang w:val="en-US" w:eastAsia="en-US" w:bidi="ar-SA"/>
            </w:rPr>
            <w:fldChar w:fldCharType="end"/>
          </w:r>
          <w:r w:rsidRPr="00262E79">
            <w:rPr>
              <w:rStyle w:val="DefaultParagraphFont"/>
              <w:rFonts w:asciiTheme="minorHAnsi" w:eastAsiaTheme="minorHAnsi" w:hAnsiTheme="minorHAnsi" w:cstheme="minorBidi"/>
              <w:noProof/>
              <w:sz w:val="20"/>
              <w:szCs w:val="22"/>
              <w:lang w:val="en-US" w:eastAsia="en-US" w:bidi="ar-SA"/>
            </w:rPr>
            <w:t xml:space="preserve"> of </w:t>
          </w:r>
          <w:r w:rsidRPr="00262E79">
            <w:rPr>
              <w:rStyle w:val="DefaultParagraphFont"/>
              <w:rFonts w:asciiTheme="minorHAnsi" w:eastAsiaTheme="minorHAnsi" w:hAnsiTheme="minorHAnsi" w:cstheme="minorBidi"/>
              <w:noProof/>
              <w:sz w:val="20"/>
              <w:szCs w:val="22"/>
              <w:lang w:val="en-US" w:eastAsia="en-US" w:bidi="ar-SA"/>
            </w:rPr>
            <w:fldChar w:fldCharType="begin"/>
          </w:r>
          <w:r w:rsidRPr="00262E79">
            <w:rPr>
              <w:rStyle w:val="DefaultParagraphFont"/>
              <w:rFonts w:asciiTheme="minorHAnsi" w:eastAsiaTheme="minorHAnsi" w:hAnsiTheme="minorHAnsi" w:cstheme="minorBidi"/>
              <w:noProof/>
              <w:sz w:val="20"/>
              <w:szCs w:val="22"/>
              <w:lang w:val="en-US" w:eastAsia="en-US" w:bidi="ar-SA"/>
            </w:rPr>
            <w:instrText xml:space="preserve"> NUMPAGES   \* MERGEFORMAT </w:instrText>
          </w:r>
          <w:r w:rsidRPr="00262E79">
            <w:rPr>
              <w:rStyle w:val="DefaultParagraphFont"/>
              <w:rFonts w:asciiTheme="minorHAnsi" w:eastAsiaTheme="minorHAnsi" w:hAnsiTheme="minorHAnsi" w:cstheme="minorBidi"/>
              <w:noProof/>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1</w:t>
          </w:r>
          <w:r w:rsidRPr="00262E79">
            <w:rPr>
              <w:rStyle w:val="DefaultParagraphFont"/>
              <w:rFonts w:asciiTheme="minorHAnsi" w:eastAsiaTheme="minorHAnsi" w:hAnsiTheme="minorHAnsi" w:cstheme="minorBidi"/>
              <w:noProof/>
              <w:sz w:val="20"/>
              <w:szCs w:val="22"/>
              <w:lang w:val="en-US" w:eastAsia="en-US" w:bidi="ar-SA"/>
            </w:rPr>
            <w:fldChar w:fldCharType="end"/>
          </w:r>
        </w:p>
      </w:tc>
    </w:tr>
  </w:tbl>
  <w:p w:rsidR="00871744" w:rsidP="003B598D">
    <w:pPr>
      <w:pStyle w:val="Footer12"/>
      <w:jc w:val="center"/>
      <w:rPr>
        <w:rStyle w:val="DefaultParagraphFont"/>
        <w:rFonts w:asciiTheme="minorHAnsi" w:eastAsiaTheme="minorHAnsi" w:hAnsiTheme="minorHAnsi" w:cstheme="minorBidi"/>
        <w:sz w:val="22"/>
        <w:szCs w:val="22"/>
        <w:lang w:val="en-US" w:eastAsia="en-US" w:bidi="ar-SA"/>
      </w:rPr>
    </w:pPr>
    <w:bookmarkEnd w:id="45"/>
    <w:r>
      <w:rPr>
        <w:noProof/>
      </w:rPr>
      <w:drawing>
        <wp:inline distT="0" distB="0" distL="0" distR="0">
          <wp:extent cx="1402080" cy="257810"/>
          <wp:effectExtent l="0" t="0" r="7620" b="8890"/>
          <wp:docPr id="982516219" name="Picture 1"/>
          <wp:cNvGraphicFramePr/>
          <a:graphic xmlns:a="http://schemas.openxmlformats.org/drawingml/2006/main">
            <a:graphicData uri="http://schemas.openxmlformats.org/drawingml/2006/picture">
              <pic:pic xmlns:pic="http://schemas.openxmlformats.org/drawingml/2006/picture">
                <pic:nvPicPr>
                  <pic:cNvPr id="858937708" name="Picture 1"/>
                  <pic:cNvPicPr/>
                </pic:nvPicPr>
                <pic:blipFill>
                  <a:blip xmlns:r="http://schemas.openxmlformats.org/officeDocument/2006/relationships" r:embed="rId1"/>
                  <a:stretch>
                    <a:fillRect/>
                  </a:stretch>
                </pic:blipFill>
                <pic:spPr>
                  <a:xfrm>
                    <a:off x="0" y="0"/>
                    <a:ext cx="1402080" cy="257810"/>
                  </a:xfrm>
                  <a:prstGeom prst="rect">
                    <a:avLst/>
                  </a:prstGeom>
                </pic:spPr>
              </pic:pic>
            </a:graphicData>
          </a:graphic>
        </wp:inline>
      </w:drawing>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rsidTr="003254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871744" w:rsidRPr="00EA6B37" w:rsidP="00871744">
          <w:pPr>
            <w:pStyle w:val="Normal14"/>
            <w:ind w:right="72"/>
            <w:rPr>
              <w:rStyle w:val="DefaultParagraphFont"/>
              <w:rFonts w:asciiTheme="minorHAnsi" w:eastAsiaTheme="minorHAnsi" w:hAnsiTheme="minorHAnsi" w:cstheme="minorBidi"/>
              <w:b/>
              <w:i/>
              <w:noProof/>
              <w:sz w:val="20"/>
              <w:szCs w:val="20"/>
              <w:lang w:val="en-US" w:eastAsia="en-US" w:bidi="ar-SA"/>
            </w:rPr>
          </w:pPr>
          <w:bookmarkStart w:id="49" w:name="_Hlk482694652_13"/>
          <w:r w:rsidRPr="00EA6B37">
            <w:rPr>
              <w:rStyle w:val="DefaultParagraphFont"/>
              <w:rFonts w:asciiTheme="minorHAnsi" w:eastAsiaTheme="minorHAnsi" w:hAnsiTheme="minorHAnsi" w:cstheme="minorBidi"/>
              <w:i/>
              <w:sz w:val="20"/>
              <w:szCs w:val="20"/>
              <w:lang w:val="en-US" w:eastAsia="en-US" w:bidi="ar-SA"/>
            </w:rPr>
            <w:t>Pr</w:t>
          </w:r>
          <w:r w:rsidR="00F85531">
            <w:rPr>
              <w:rStyle w:val="DefaultParagraphFont"/>
              <w:rFonts w:asciiTheme="minorHAnsi" w:eastAsiaTheme="minorHAnsi" w:hAnsiTheme="minorHAnsi" w:cstheme="minorBidi"/>
              <w:i/>
              <w:sz w:val="20"/>
              <w:szCs w:val="20"/>
              <w:lang w:val="en-US" w:eastAsia="en-US" w:bidi="ar-SA"/>
            </w:rPr>
            <w:t>inted</w:t>
          </w:r>
          <w:r w:rsidRPr="00EA6B37">
            <w:rPr>
              <w:rStyle w:val="DefaultParagraphFont"/>
              <w:rFonts w:asciiTheme="minorHAnsi" w:eastAsiaTheme="minorHAnsi" w:hAnsiTheme="minorHAnsi" w:cstheme="minorBidi"/>
              <w:i/>
              <w:sz w:val="20"/>
              <w:szCs w:val="20"/>
              <w:lang w:val="en-US" w:eastAsia="en-US" w:bidi="ar-SA"/>
            </w:rPr>
            <w:t xml:space="preserve"> By: </w:t>
          </w:r>
          <w:r>
            <w:rPr>
              <w:rStyle w:val="DefaultParagraphFont"/>
              <w:rFonts w:asciiTheme="minorHAnsi" w:eastAsiaTheme="minorHAnsi" w:hAnsiTheme="minorHAnsi" w:cstheme="minorBidi"/>
              <w:i/>
              <w:sz w:val="20"/>
              <w:szCs w:val="20"/>
              <w:lang w:val="en-US" w:eastAsia="en-US" w:bidi="ar-SA"/>
            </w:rPr>
            <w:t>Morgan Reed</w:t>
          </w:r>
          <w:r w:rsidRPr="00EA6B37">
            <w:rPr>
              <w:rStyle w:val="DefaultParagraphFont"/>
              <w:rFonts w:asciiTheme="minorHAnsi" w:eastAsiaTheme="minorHAnsi" w:hAnsiTheme="minorHAnsi" w:cstheme="minorBidi"/>
              <w:i/>
              <w:sz w:val="20"/>
              <w:szCs w:val="20"/>
              <w:lang w:val="en-US" w:eastAsia="en-US" w:bidi="ar-SA"/>
            </w:rPr>
            <w:t xml:space="preserve"> on </w:t>
          </w:r>
          <w:r>
            <w:rPr>
              <w:rStyle w:val="DefaultParagraphFont"/>
              <w:rFonts w:asciiTheme="minorHAnsi" w:eastAsiaTheme="minorHAnsi" w:hAnsiTheme="minorHAnsi" w:cstheme="minorBidi"/>
              <w:i/>
              <w:sz w:val="20"/>
              <w:szCs w:val="20"/>
              <w:lang w:val="en-US" w:eastAsia="en-US" w:bidi="ar-SA"/>
            </w:rPr>
            <w:t>11/1/2024</w:t>
          </w:r>
        </w:p>
      </w:tc>
      <w:tc>
        <w:tcPr>
          <w:tcW w:w="5395" w:type="dxa"/>
        </w:tcPr>
        <w:p w:rsidR="00871744" w:rsidRPr="00262E79" w:rsidP="00871744">
          <w:pPr>
            <w:pStyle w:val="Footer13"/>
            <w:jc w:val="right"/>
            <w:rPr>
              <w:rStyle w:val="DefaultParagraphFont"/>
              <w:rFonts w:asciiTheme="minorHAnsi" w:eastAsiaTheme="minorHAnsi" w:hAnsiTheme="minorHAnsi" w:cstheme="minorBidi"/>
              <w:noProof/>
              <w:sz w:val="22"/>
              <w:szCs w:val="22"/>
              <w:lang w:val="en-US" w:eastAsia="en-US" w:bidi="ar-SA"/>
            </w:rPr>
          </w:pPr>
          <w:r w:rsidRPr="00262E79">
            <w:rPr>
              <w:rStyle w:val="DefaultParagraphFont"/>
              <w:rFonts w:asciiTheme="minorHAnsi" w:eastAsiaTheme="minorHAnsi" w:hAnsiTheme="minorHAnsi" w:cstheme="minorBidi"/>
              <w:sz w:val="20"/>
              <w:szCs w:val="22"/>
              <w:lang w:val="en-US" w:eastAsia="en-US" w:bidi="ar-SA"/>
            </w:rPr>
            <w:fldChar w:fldCharType="begin"/>
          </w:r>
          <w:r w:rsidRPr="00262E79">
            <w:rPr>
              <w:rStyle w:val="DefaultParagraphFont"/>
              <w:rFonts w:asciiTheme="minorHAnsi" w:eastAsiaTheme="minorHAnsi" w:hAnsiTheme="minorHAnsi" w:cstheme="minorBidi"/>
              <w:sz w:val="20"/>
              <w:szCs w:val="22"/>
              <w:lang w:val="en-US" w:eastAsia="en-US" w:bidi="ar-SA"/>
            </w:rPr>
            <w:instrText xml:space="preserve"> PAGE   \* MERGEFORMAT </w:instrText>
          </w:r>
          <w:r w:rsidRPr="00262E79">
            <w:rPr>
              <w:rStyle w:val="DefaultParagraphFont"/>
              <w:rFonts w:asciiTheme="minorHAnsi" w:eastAsiaTheme="minorHAnsi" w:hAnsiTheme="minorHAnsi" w:cstheme="minorBidi"/>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3</w:t>
          </w:r>
          <w:r w:rsidRPr="00262E79">
            <w:rPr>
              <w:rStyle w:val="DefaultParagraphFont"/>
              <w:rFonts w:asciiTheme="minorHAnsi" w:eastAsiaTheme="minorHAnsi" w:hAnsiTheme="minorHAnsi" w:cstheme="minorBidi"/>
              <w:noProof/>
              <w:sz w:val="20"/>
              <w:szCs w:val="22"/>
              <w:lang w:val="en-US" w:eastAsia="en-US" w:bidi="ar-SA"/>
            </w:rPr>
            <w:fldChar w:fldCharType="end"/>
          </w:r>
          <w:r w:rsidRPr="00262E79">
            <w:rPr>
              <w:rStyle w:val="DefaultParagraphFont"/>
              <w:rFonts w:asciiTheme="minorHAnsi" w:eastAsiaTheme="minorHAnsi" w:hAnsiTheme="minorHAnsi" w:cstheme="minorBidi"/>
              <w:noProof/>
              <w:sz w:val="20"/>
              <w:szCs w:val="22"/>
              <w:lang w:val="en-US" w:eastAsia="en-US" w:bidi="ar-SA"/>
            </w:rPr>
            <w:t xml:space="preserve"> of </w:t>
          </w:r>
          <w:r w:rsidRPr="00262E79">
            <w:rPr>
              <w:rStyle w:val="DefaultParagraphFont"/>
              <w:rFonts w:asciiTheme="minorHAnsi" w:eastAsiaTheme="minorHAnsi" w:hAnsiTheme="minorHAnsi" w:cstheme="minorBidi"/>
              <w:noProof/>
              <w:sz w:val="20"/>
              <w:szCs w:val="22"/>
              <w:lang w:val="en-US" w:eastAsia="en-US" w:bidi="ar-SA"/>
            </w:rPr>
            <w:fldChar w:fldCharType="begin"/>
          </w:r>
          <w:r w:rsidRPr="00262E79">
            <w:rPr>
              <w:rStyle w:val="DefaultParagraphFont"/>
              <w:rFonts w:asciiTheme="minorHAnsi" w:eastAsiaTheme="minorHAnsi" w:hAnsiTheme="minorHAnsi" w:cstheme="minorBidi"/>
              <w:noProof/>
              <w:sz w:val="20"/>
              <w:szCs w:val="22"/>
              <w:lang w:val="en-US" w:eastAsia="en-US" w:bidi="ar-SA"/>
            </w:rPr>
            <w:instrText xml:space="preserve"> NUMPAGES   \* MERGEFORMAT </w:instrText>
          </w:r>
          <w:r w:rsidRPr="00262E79">
            <w:rPr>
              <w:rStyle w:val="DefaultParagraphFont"/>
              <w:rFonts w:asciiTheme="minorHAnsi" w:eastAsiaTheme="minorHAnsi" w:hAnsiTheme="minorHAnsi" w:cstheme="minorBidi"/>
              <w:noProof/>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3</w:t>
          </w:r>
          <w:r w:rsidRPr="00262E79">
            <w:rPr>
              <w:rStyle w:val="DefaultParagraphFont"/>
              <w:rFonts w:asciiTheme="minorHAnsi" w:eastAsiaTheme="minorHAnsi" w:hAnsiTheme="minorHAnsi" w:cstheme="minorBidi"/>
              <w:noProof/>
              <w:sz w:val="20"/>
              <w:szCs w:val="22"/>
              <w:lang w:val="en-US" w:eastAsia="en-US" w:bidi="ar-SA"/>
            </w:rPr>
            <w:fldChar w:fldCharType="end"/>
          </w:r>
        </w:p>
      </w:tc>
    </w:tr>
  </w:tbl>
  <w:p w:rsidR="00871744" w:rsidP="003B598D">
    <w:pPr>
      <w:pStyle w:val="Footer13"/>
      <w:jc w:val="center"/>
      <w:rPr>
        <w:rStyle w:val="DefaultParagraphFont"/>
        <w:rFonts w:asciiTheme="minorHAnsi" w:eastAsiaTheme="minorHAnsi" w:hAnsiTheme="minorHAnsi" w:cstheme="minorBidi"/>
        <w:sz w:val="22"/>
        <w:szCs w:val="22"/>
        <w:lang w:val="en-US" w:eastAsia="en-US" w:bidi="ar-SA"/>
      </w:rPr>
    </w:pPr>
    <w:bookmarkEnd w:id="49"/>
    <w:r>
      <w:rPr>
        <w:noProof/>
      </w:rPr>
      <w:drawing>
        <wp:inline distT="0" distB="0" distL="0" distR="0">
          <wp:extent cx="1402080" cy="257810"/>
          <wp:effectExtent l="0" t="0" r="7620" b="8890"/>
          <wp:docPr id="2133914232" name="Picture 1"/>
          <wp:cNvGraphicFramePr/>
          <a:graphic xmlns:a="http://schemas.openxmlformats.org/drawingml/2006/main">
            <a:graphicData uri="http://schemas.openxmlformats.org/drawingml/2006/picture">
              <pic:pic xmlns:pic="http://schemas.openxmlformats.org/drawingml/2006/picture">
                <pic:nvPicPr>
                  <pic:cNvPr id="360509710" name="Picture 1"/>
                  <pic:cNvPicPr/>
                </pic:nvPicPr>
                <pic:blipFill>
                  <a:blip xmlns:r="http://schemas.openxmlformats.org/officeDocument/2006/relationships" r:embed="rId1"/>
                  <a:stretch>
                    <a:fillRect/>
                  </a:stretch>
                </pic:blipFill>
                <pic:spPr>
                  <a:xfrm>
                    <a:off x="0" y="0"/>
                    <a:ext cx="1402080" cy="257810"/>
                  </a:xfrm>
                  <a:prstGeom prst="rect">
                    <a:avLst/>
                  </a:prstGeom>
                </pic:spPr>
              </pic:pic>
            </a:graphicData>
          </a:graphic>
        </wp:inline>
      </w:drawing>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rsidTr="003254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871744" w:rsidRPr="00EA6B37" w:rsidP="00871744">
          <w:pPr>
            <w:pStyle w:val="Normal15"/>
            <w:ind w:right="72"/>
            <w:rPr>
              <w:rStyle w:val="DefaultParagraphFont"/>
              <w:rFonts w:asciiTheme="minorHAnsi" w:eastAsiaTheme="minorHAnsi" w:hAnsiTheme="minorHAnsi" w:cstheme="minorBidi"/>
              <w:b/>
              <w:i/>
              <w:noProof/>
              <w:sz w:val="20"/>
              <w:szCs w:val="20"/>
              <w:lang w:val="en-US" w:eastAsia="en-US" w:bidi="ar-SA"/>
            </w:rPr>
          </w:pPr>
          <w:bookmarkStart w:id="52" w:name="_Hlk482694652_14"/>
          <w:r w:rsidRPr="00EA6B37">
            <w:rPr>
              <w:rStyle w:val="DefaultParagraphFont"/>
              <w:rFonts w:asciiTheme="minorHAnsi" w:eastAsiaTheme="minorHAnsi" w:hAnsiTheme="minorHAnsi" w:cstheme="minorBidi"/>
              <w:i/>
              <w:sz w:val="20"/>
              <w:szCs w:val="20"/>
              <w:lang w:val="en-US" w:eastAsia="en-US" w:bidi="ar-SA"/>
            </w:rPr>
            <w:t>Pr</w:t>
          </w:r>
          <w:r w:rsidR="00F85531">
            <w:rPr>
              <w:rStyle w:val="DefaultParagraphFont"/>
              <w:rFonts w:asciiTheme="minorHAnsi" w:eastAsiaTheme="minorHAnsi" w:hAnsiTheme="minorHAnsi" w:cstheme="minorBidi"/>
              <w:i/>
              <w:sz w:val="20"/>
              <w:szCs w:val="20"/>
              <w:lang w:val="en-US" w:eastAsia="en-US" w:bidi="ar-SA"/>
            </w:rPr>
            <w:t>inted</w:t>
          </w:r>
          <w:r w:rsidRPr="00EA6B37">
            <w:rPr>
              <w:rStyle w:val="DefaultParagraphFont"/>
              <w:rFonts w:asciiTheme="minorHAnsi" w:eastAsiaTheme="minorHAnsi" w:hAnsiTheme="minorHAnsi" w:cstheme="minorBidi"/>
              <w:i/>
              <w:sz w:val="20"/>
              <w:szCs w:val="20"/>
              <w:lang w:val="en-US" w:eastAsia="en-US" w:bidi="ar-SA"/>
            </w:rPr>
            <w:t xml:space="preserve"> By: </w:t>
          </w:r>
          <w:r>
            <w:rPr>
              <w:rStyle w:val="DefaultParagraphFont"/>
              <w:rFonts w:asciiTheme="minorHAnsi" w:eastAsiaTheme="minorHAnsi" w:hAnsiTheme="minorHAnsi" w:cstheme="minorBidi"/>
              <w:i/>
              <w:sz w:val="20"/>
              <w:szCs w:val="20"/>
              <w:lang w:val="en-US" w:eastAsia="en-US" w:bidi="ar-SA"/>
            </w:rPr>
            <w:t>Morgan Reed</w:t>
          </w:r>
          <w:r w:rsidRPr="00EA6B37">
            <w:rPr>
              <w:rStyle w:val="DefaultParagraphFont"/>
              <w:rFonts w:asciiTheme="minorHAnsi" w:eastAsiaTheme="minorHAnsi" w:hAnsiTheme="minorHAnsi" w:cstheme="minorBidi"/>
              <w:i/>
              <w:sz w:val="20"/>
              <w:szCs w:val="20"/>
              <w:lang w:val="en-US" w:eastAsia="en-US" w:bidi="ar-SA"/>
            </w:rPr>
            <w:t xml:space="preserve"> on </w:t>
          </w:r>
          <w:r>
            <w:rPr>
              <w:rStyle w:val="DefaultParagraphFont"/>
              <w:rFonts w:asciiTheme="minorHAnsi" w:eastAsiaTheme="minorHAnsi" w:hAnsiTheme="minorHAnsi" w:cstheme="minorBidi"/>
              <w:i/>
              <w:sz w:val="20"/>
              <w:szCs w:val="20"/>
              <w:lang w:val="en-US" w:eastAsia="en-US" w:bidi="ar-SA"/>
            </w:rPr>
            <w:t>11/1/2024</w:t>
          </w:r>
        </w:p>
      </w:tc>
      <w:tc>
        <w:tcPr>
          <w:tcW w:w="5395" w:type="dxa"/>
        </w:tcPr>
        <w:p w:rsidR="00871744" w:rsidRPr="00262E79" w:rsidP="00871744">
          <w:pPr>
            <w:pStyle w:val="Footer14"/>
            <w:jc w:val="right"/>
            <w:rPr>
              <w:rStyle w:val="DefaultParagraphFont"/>
              <w:rFonts w:asciiTheme="minorHAnsi" w:eastAsiaTheme="minorHAnsi" w:hAnsiTheme="minorHAnsi" w:cstheme="minorBidi"/>
              <w:noProof/>
              <w:sz w:val="22"/>
              <w:szCs w:val="22"/>
              <w:lang w:val="en-US" w:eastAsia="en-US" w:bidi="ar-SA"/>
            </w:rPr>
          </w:pPr>
          <w:r w:rsidRPr="00262E79">
            <w:rPr>
              <w:rStyle w:val="DefaultParagraphFont"/>
              <w:rFonts w:asciiTheme="minorHAnsi" w:eastAsiaTheme="minorHAnsi" w:hAnsiTheme="minorHAnsi" w:cstheme="minorBidi"/>
              <w:sz w:val="20"/>
              <w:szCs w:val="22"/>
              <w:lang w:val="en-US" w:eastAsia="en-US" w:bidi="ar-SA"/>
            </w:rPr>
            <w:fldChar w:fldCharType="begin"/>
          </w:r>
          <w:r w:rsidRPr="00262E79">
            <w:rPr>
              <w:rStyle w:val="DefaultParagraphFont"/>
              <w:rFonts w:asciiTheme="minorHAnsi" w:eastAsiaTheme="minorHAnsi" w:hAnsiTheme="minorHAnsi" w:cstheme="minorBidi"/>
              <w:sz w:val="20"/>
              <w:szCs w:val="22"/>
              <w:lang w:val="en-US" w:eastAsia="en-US" w:bidi="ar-SA"/>
            </w:rPr>
            <w:instrText xml:space="preserve"> PAGE   \* MERGEFORMAT </w:instrText>
          </w:r>
          <w:r w:rsidRPr="00262E79">
            <w:rPr>
              <w:rStyle w:val="DefaultParagraphFont"/>
              <w:rFonts w:asciiTheme="minorHAnsi" w:eastAsiaTheme="minorHAnsi" w:hAnsiTheme="minorHAnsi" w:cstheme="minorBidi"/>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3</w:t>
          </w:r>
          <w:r w:rsidRPr="00262E79">
            <w:rPr>
              <w:rStyle w:val="DefaultParagraphFont"/>
              <w:rFonts w:asciiTheme="minorHAnsi" w:eastAsiaTheme="minorHAnsi" w:hAnsiTheme="minorHAnsi" w:cstheme="minorBidi"/>
              <w:noProof/>
              <w:sz w:val="20"/>
              <w:szCs w:val="22"/>
              <w:lang w:val="en-US" w:eastAsia="en-US" w:bidi="ar-SA"/>
            </w:rPr>
            <w:fldChar w:fldCharType="end"/>
          </w:r>
          <w:r w:rsidRPr="00262E79">
            <w:rPr>
              <w:rStyle w:val="DefaultParagraphFont"/>
              <w:rFonts w:asciiTheme="minorHAnsi" w:eastAsiaTheme="minorHAnsi" w:hAnsiTheme="minorHAnsi" w:cstheme="minorBidi"/>
              <w:noProof/>
              <w:sz w:val="20"/>
              <w:szCs w:val="22"/>
              <w:lang w:val="en-US" w:eastAsia="en-US" w:bidi="ar-SA"/>
            </w:rPr>
            <w:t xml:space="preserve"> of </w:t>
          </w:r>
          <w:r w:rsidRPr="00262E79">
            <w:rPr>
              <w:rStyle w:val="DefaultParagraphFont"/>
              <w:rFonts w:asciiTheme="minorHAnsi" w:eastAsiaTheme="minorHAnsi" w:hAnsiTheme="minorHAnsi" w:cstheme="minorBidi"/>
              <w:noProof/>
              <w:sz w:val="20"/>
              <w:szCs w:val="22"/>
              <w:lang w:val="en-US" w:eastAsia="en-US" w:bidi="ar-SA"/>
            </w:rPr>
            <w:fldChar w:fldCharType="begin"/>
          </w:r>
          <w:r w:rsidRPr="00262E79">
            <w:rPr>
              <w:rStyle w:val="DefaultParagraphFont"/>
              <w:rFonts w:asciiTheme="minorHAnsi" w:eastAsiaTheme="minorHAnsi" w:hAnsiTheme="minorHAnsi" w:cstheme="minorBidi"/>
              <w:noProof/>
              <w:sz w:val="20"/>
              <w:szCs w:val="22"/>
              <w:lang w:val="en-US" w:eastAsia="en-US" w:bidi="ar-SA"/>
            </w:rPr>
            <w:instrText xml:space="preserve"> NUMPAGES   \* MERGEFORMAT </w:instrText>
          </w:r>
          <w:r w:rsidRPr="00262E79">
            <w:rPr>
              <w:rStyle w:val="DefaultParagraphFont"/>
              <w:rFonts w:asciiTheme="minorHAnsi" w:eastAsiaTheme="minorHAnsi" w:hAnsiTheme="minorHAnsi" w:cstheme="minorBidi"/>
              <w:noProof/>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3</w:t>
          </w:r>
          <w:r w:rsidRPr="00262E79">
            <w:rPr>
              <w:rStyle w:val="DefaultParagraphFont"/>
              <w:rFonts w:asciiTheme="minorHAnsi" w:eastAsiaTheme="minorHAnsi" w:hAnsiTheme="minorHAnsi" w:cstheme="minorBidi"/>
              <w:noProof/>
              <w:sz w:val="20"/>
              <w:szCs w:val="22"/>
              <w:lang w:val="en-US" w:eastAsia="en-US" w:bidi="ar-SA"/>
            </w:rPr>
            <w:fldChar w:fldCharType="end"/>
          </w:r>
        </w:p>
      </w:tc>
    </w:tr>
  </w:tbl>
  <w:p w:rsidR="00871744" w:rsidP="003B598D">
    <w:pPr>
      <w:pStyle w:val="Footer14"/>
      <w:jc w:val="center"/>
      <w:rPr>
        <w:rStyle w:val="DefaultParagraphFont"/>
        <w:rFonts w:asciiTheme="minorHAnsi" w:eastAsiaTheme="minorHAnsi" w:hAnsiTheme="minorHAnsi" w:cstheme="minorBidi"/>
        <w:sz w:val="22"/>
        <w:szCs w:val="22"/>
        <w:lang w:val="en-US" w:eastAsia="en-US" w:bidi="ar-SA"/>
      </w:rPr>
    </w:pPr>
    <w:bookmarkEnd w:id="52"/>
    <w:r>
      <w:rPr>
        <w:noProof/>
      </w:rPr>
      <w:drawing>
        <wp:inline distT="0" distB="0" distL="0" distR="0">
          <wp:extent cx="1402080" cy="257810"/>
          <wp:effectExtent l="0" t="0" r="7620" b="8890"/>
          <wp:docPr id="356110018" name="Picture 1"/>
          <wp:cNvGraphicFramePr/>
          <a:graphic xmlns:a="http://schemas.openxmlformats.org/drawingml/2006/main">
            <a:graphicData uri="http://schemas.openxmlformats.org/drawingml/2006/picture">
              <pic:pic xmlns:pic="http://schemas.openxmlformats.org/drawingml/2006/picture">
                <pic:nvPicPr>
                  <pic:cNvPr id="1312742502" name="Picture 1"/>
                  <pic:cNvPicPr/>
                </pic:nvPicPr>
                <pic:blipFill>
                  <a:blip xmlns:r="http://schemas.openxmlformats.org/officeDocument/2006/relationships" r:embed="rId1"/>
                  <a:stretch>
                    <a:fillRect/>
                  </a:stretch>
                </pic:blipFill>
                <pic:spPr>
                  <a:xfrm>
                    <a:off x="0" y="0"/>
                    <a:ext cx="1402080" cy="257810"/>
                  </a:xfrm>
                  <a:prstGeom prst="rect">
                    <a:avLst/>
                  </a:prstGeom>
                </pic:spPr>
              </pic:pic>
            </a:graphicData>
          </a:graphic>
        </wp:inline>
      </w:drawing>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rsidTr="003254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871744" w:rsidRPr="00EA6B37" w:rsidP="00871744">
          <w:pPr>
            <w:pStyle w:val="Normal16"/>
            <w:ind w:right="72"/>
            <w:rPr>
              <w:rStyle w:val="DefaultParagraphFont"/>
              <w:rFonts w:asciiTheme="minorHAnsi" w:eastAsiaTheme="minorHAnsi" w:hAnsiTheme="minorHAnsi" w:cstheme="minorBidi"/>
              <w:b/>
              <w:i/>
              <w:noProof/>
              <w:sz w:val="20"/>
              <w:szCs w:val="20"/>
              <w:lang w:val="en-US" w:eastAsia="en-US" w:bidi="ar-SA"/>
            </w:rPr>
          </w:pPr>
          <w:bookmarkStart w:id="56" w:name="_Hlk482694652_15"/>
          <w:r w:rsidRPr="00EA6B37">
            <w:rPr>
              <w:rStyle w:val="DefaultParagraphFont"/>
              <w:rFonts w:asciiTheme="minorHAnsi" w:eastAsiaTheme="minorHAnsi" w:hAnsiTheme="minorHAnsi" w:cstheme="minorBidi"/>
              <w:i/>
              <w:sz w:val="20"/>
              <w:szCs w:val="20"/>
              <w:lang w:val="en-US" w:eastAsia="en-US" w:bidi="ar-SA"/>
            </w:rPr>
            <w:t>Pr</w:t>
          </w:r>
          <w:r w:rsidR="00F85531">
            <w:rPr>
              <w:rStyle w:val="DefaultParagraphFont"/>
              <w:rFonts w:asciiTheme="minorHAnsi" w:eastAsiaTheme="minorHAnsi" w:hAnsiTheme="minorHAnsi" w:cstheme="minorBidi"/>
              <w:i/>
              <w:sz w:val="20"/>
              <w:szCs w:val="20"/>
              <w:lang w:val="en-US" w:eastAsia="en-US" w:bidi="ar-SA"/>
            </w:rPr>
            <w:t>inted</w:t>
          </w:r>
          <w:r w:rsidRPr="00EA6B37">
            <w:rPr>
              <w:rStyle w:val="DefaultParagraphFont"/>
              <w:rFonts w:asciiTheme="minorHAnsi" w:eastAsiaTheme="minorHAnsi" w:hAnsiTheme="minorHAnsi" w:cstheme="minorBidi"/>
              <w:i/>
              <w:sz w:val="20"/>
              <w:szCs w:val="20"/>
              <w:lang w:val="en-US" w:eastAsia="en-US" w:bidi="ar-SA"/>
            </w:rPr>
            <w:t xml:space="preserve"> By: </w:t>
          </w:r>
          <w:r>
            <w:rPr>
              <w:rStyle w:val="DefaultParagraphFont"/>
              <w:rFonts w:asciiTheme="minorHAnsi" w:eastAsiaTheme="minorHAnsi" w:hAnsiTheme="minorHAnsi" w:cstheme="minorBidi"/>
              <w:i/>
              <w:sz w:val="20"/>
              <w:szCs w:val="20"/>
              <w:lang w:val="en-US" w:eastAsia="en-US" w:bidi="ar-SA"/>
            </w:rPr>
            <w:t>Morgan Reed</w:t>
          </w:r>
          <w:r w:rsidRPr="00EA6B37">
            <w:rPr>
              <w:rStyle w:val="DefaultParagraphFont"/>
              <w:rFonts w:asciiTheme="minorHAnsi" w:eastAsiaTheme="minorHAnsi" w:hAnsiTheme="minorHAnsi" w:cstheme="minorBidi"/>
              <w:i/>
              <w:sz w:val="20"/>
              <w:szCs w:val="20"/>
              <w:lang w:val="en-US" w:eastAsia="en-US" w:bidi="ar-SA"/>
            </w:rPr>
            <w:t xml:space="preserve"> on </w:t>
          </w:r>
          <w:r>
            <w:rPr>
              <w:rStyle w:val="DefaultParagraphFont"/>
              <w:rFonts w:asciiTheme="minorHAnsi" w:eastAsiaTheme="minorHAnsi" w:hAnsiTheme="minorHAnsi" w:cstheme="minorBidi"/>
              <w:i/>
              <w:sz w:val="20"/>
              <w:szCs w:val="20"/>
              <w:lang w:val="en-US" w:eastAsia="en-US" w:bidi="ar-SA"/>
            </w:rPr>
            <w:t>11/1/2024</w:t>
          </w:r>
        </w:p>
      </w:tc>
      <w:tc>
        <w:tcPr>
          <w:tcW w:w="5395" w:type="dxa"/>
        </w:tcPr>
        <w:p w:rsidR="00871744" w:rsidRPr="00262E79" w:rsidP="00871744">
          <w:pPr>
            <w:pStyle w:val="Footer15"/>
            <w:jc w:val="right"/>
            <w:rPr>
              <w:rStyle w:val="DefaultParagraphFont"/>
              <w:rFonts w:asciiTheme="minorHAnsi" w:eastAsiaTheme="minorHAnsi" w:hAnsiTheme="minorHAnsi" w:cstheme="minorBidi"/>
              <w:noProof/>
              <w:sz w:val="22"/>
              <w:szCs w:val="22"/>
              <w:lang w:val="en-US" w:eastAsia="en-US" w:bidi="ar-SA"/>
            </w:rPr>
          </w:pPr>
          <w:r w:rsidRPr="00262E79">
            <w:rPr>
              <w:rStyle w:val="DefaultParagraphFont"/>
              <w:rFonts w:asciiTheme="minorHAnsi" w:eastAsiaTheme="minorHAnsi" w:hAnsiTheme="minorHAnsi" w:cstheme="minorBidi"/>
              <w:sz w:val="20"/>
              <w:szCs w:val="22"/>
              <w:lang w:val="en-US" w:eastAsia="en-US" w:bidi="ar-SA"/>
            </w:rPr>
            <w:fldChar w:fldCharType="begin"/>
          </w:r>
          <w:r w:rsidRPr="00262E79">
            <w:rPr>
              <w:rStyle w:val="DefaultParagraphFont"/>
              <w:rFonts w:asciiTheme="minorHAnsi" w:eastAsiaTheme="minorHAnsi" w:hAnsiTheme="minorHAnsi" w:cstheme="minorBidi"/>
              <w:sz w:val="20"/>
              <w:szCs w:val="22"/>
              <w:lang w:val="en-US" w:eastAsia="en-US" w:bidi="ar-SA"/>
            </w:rPr>
            <w:instrText xml:space="preserve"> PAGE   \* MERGEFORMAT </w:instrText>
          </w:r>
          <w:r w:rsidRPr="00262E79">
            <w:rPr>
              <w:rStyle w:val="DefaultParagraphFont"/>
              <w:rFonts w:asciiTheme="minorHAnsi" w:eastAsiaTheme="minorHAnsi" w:hAnsiTheme="minorHAnsi" w:cstheme="minorBidi"/>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1</w:t>
          </w:r>
          <w:r w:rsidRPr="00262E79">
            <w:rPr>
              <w:rStyle w:val="DefaultParagraphFont"/>
              <w:rFonts w:asciiTheme="minorHAnsi" w:eastAsiaTheme="minorHAnsi" w:hAnsiTheme="minorHAnsi" w:cstheme="minorBidi"/>
              <w:noProof/>
              <w:sz w:val="20"/>
              <w:szCs w:val="22"/>
              <w:lang w:val="en-US" w:eastAsia="en-US" w:bidi="ar-SA"/>
            </w:rPr>
            <w:fldChar w:fldCharType="end"/>
          </w:r>
          <w:r w:rsidRPr="00262E79">
            <w:rPr>
              <w:rStyle w:val="DefaultParagraphFont"/>
              <w:rFonts w:asciiTheme="minorHAnsi" w:eastAsiaTheme="minorHAnsi" w:hAnsiTheme="minorHAnsi" w:cstheme="minorBidi"/>
              <w:noProof/>
              <w:sz w:val="20"/>
              <w:szCs w:val="22"/>
              <w:lang w:val="en-US" w:eastAsia="en-US" w:bidi="ar-SA"/>
            </w:rPr>
            <w:t xml:space="preserve"> of </w:t>
          </w:r>
          <w:r w:rsidRPr="00262E79">
            <w:rPr>
              <w:rStyle w:val="DefaultParagraphFont"/>
              <w:rFonts w:asciiTheme="minorHAnsi" w:eastAsiaTheme="minorHAnsi" w:hAnsiTheme="minorHAnsi" w:cstheme="minorBidi"/>
              <w:noProof/>
              <w:sz w:val="20"/>
              <w:szCs w:val="22"/>
              <w:lang w:val="en-US" w:eastAsia="en-US" w:bidi="ar-SA"/>
            </w:rPr>
            <w:fldChar w:fldCharType="begin"/>
          </w:r>
          <w:r w:rsidRPr="00262E79">
            <w:rPr>
              <w:rStyle w:val="DefaultParagraphFont"/>
              <w:rFonts w:asciiTheme="minorHAnsi" w:eastAsiaTheme="minorHAnsi" w:hAnsiTheme="minorHAnsi" w:cstheme="minorBidi"/>
              <w:noProof/>
              <w:sz w:val="20"/>
              <w:szCs w:val="22"/>
              <w:lang w:val="en-US" w:eastAsia="en-US" w:bidi="ar-SA"/>
            </w:rPr>
            <w:instrText xml:space="preserve"> NUMPAGES   \* MERGEFORMAT </w:instrText>
          </w:r>
          <w:r w:rsidRPr="00262E79">
            <w:rPr>
              <w:rStyle w:val="DefaultParagraphFont"/>
              <w:rFonts w:asciiTheme="minorHAnsi" w:eastAsiaTheme="minorHAnsi" w:hAnsiTheme="minorHAnsi" w:cstheme="minorBidi"/>
              <w:noProof/>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1</w:t>
          </w:r>
          <w:r w:rsidRPr="00262E79">
            <w:rPr>
              <w:rStyle w:val="DefaultParagraphFont"/>
              <w:rFonts w:asciiTheme="minorHAnsi" w:eastAsiaTheme="minorHAnsi" w:hAnsiTheme="minorHAnsi" w:cstheme="minorBidi"/>
              <w:noProof/>
              <w:sz w:val="20"/>
              <w:szCs w:val="22"/>
              <w:lang w:val="en-US" w:eastAsia="en-US" w:bidi="ar-SA"/>
            </w:rPr>
            <w:fldChar w:fldCharType="end"/>
          </w:r>
        </w:p>
      </w:tc>
    </w:tr>
  </w:tbl>
  <w:p w:rsidR="00871744" w:rsidP="003B598D">
    <w:pPr>
      <w:pStyle w:val="Footer15"/>
      <w:jc w:val="center"/>
      <w:rPr>
        <w:rStyle w:val="DefaultParagraphFont"/>
        <w:rFonts w:asciiTheme="minorHAnsi" w:eastAsiaTheme="minorHAnsi" w:hAnsiTheme="minorHAnsi" w:cstheme="minorBidi"/>
        <w:sz w:val="22"/>
        <w:szCs w:val="22"/>
        <w:lang w:val="en-US" w:eastAsia="en-US" w:bidi="ar-SA"/>
      </w:rPr>
    </w:pPr>
    <w:bookmarkEnd w:id="56"/>
    <w:r>
      <w:rPr>
        <w:noProof/>
      </w:rPr>
      <w:drawing>
        <wp:inline distT="0" distB="0" distL="0" distR="0">
          <wp:extent cx="1402080" cy="257810"/>
          <wp:effectExtent l="0" t="0" r="7620" b="8890"/>
          <wp:docPr id="1469510135" name="Picture 1"/>
          <wp:cNvGraphicFramePr/>
          <a:graphic xmlns:a="http://schemas.openxmlformats.org/drawingml/2006/main">
            <a:graphicData uri="http://schemas.openxmlformats.org/drawingml/2006/picture">
              <pic:pic xmlns:pic="http://schemas.openxmlformats.org/drawingml/2006/picture">
                <pic:nvPicPr>
                  <pic:cNvPr id="1894867515" name="Picture 1"/>
                  <pic:cNvPicPr/>
                </pic:nvPicPr>
                <pic:blipFill>
                  <a:blip xmlns:r="http://schemas.openxmlformats.org/officeDocument/2006/relationships" r:embed="rId1"/>
                  <a:stretch>
                    <a:fillRect/>
                  </a:stretch>
                </pic:blipFill>
                <pic:spPr>
                  <a:xfrm>
                    <a:off x="0" y="0"/>
                    <a:ext cx="1402080" cy="257810"/>
                  </a:xfrm>
                  <a:prstGeom prst="rect">
                    <a:avLst/>
                  </a:prstGeom>
                </pic:spPr>
              </pic:pic>
            </a:graphicData>
          </a:graphic>
        </wp:inline>
      </w:drawing>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rsidTr="003254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871744" w:rsidRPr="00EA6B37" w:rsidP="00871744">
          <w:pPr>
            <w:pStyle w:val="Normal17"/>
            <w:ind w:right="72"/>
            <w:rPr>
              <w:rStyle w:val="DefaultParagraphFont"/>
              <w:rFonts w:asciiTheme="minorHAnsi" w:eastAsiaTheme="minorHAnsi" w:hAnsiTheme="minorHAnsi" w:cstheme="minorBidi"/>
              <w:b/>
              <w:i/>
              <w:noProof/>
              <w:sz w:val="20"/>
              <w:szCs w:val="20"/>
              <w:lang w:val="en-US" w:eastAsia="en-US" w:bidi="ar-SA"/>
            </w:rPr>
          </w:pPr>
          <w:bookmarkStart w:id="59" w:name="_Hlk482694652_16"/>
          <w:r w:rsidRPr="00EA6B37">
            <w:rPr>
              <w:rStyle w:val="DefaultParagraphFont"/>
              <w:rFonts w:asciiTheme="minorHAnsi" w:eastAsiaTheme="minorHAnsi" w:hAnsiTheme="minorHAnsi" w:cstheme="minorBidi"/>
              <w:i/>
              <w:sz w:val="20"/>
              <w:szCs w:val="20"/>
              <w:lang w:val="en-US" w:eastAsia="en-US" w:bidi="ar-SA"/>
            </w:rPr>
            <w:t>Pr</w:t>
          </w:r>
          <w:r w:rsidR="00F85531">
            <w:rPr>
              <w:rStyle w:val="DefaultParagraphFont"/>
              <w:rFonts w:asciiTheme="minorHAnsi" w:eastAsiaTheme="minorHAnsi" w:hAnsiTheme="minorHAnsi" w:cstheme="minorBidi"/>
              <w:i/>
              <w:sz w:val="20"/>
              <w:szCs w:val="20"/>
              <w:lang w:val="en-US" w:eastAsia="en-US" w:bidi="ar-SA"/>
            </w:rPr>
            <w:t>inted</w:t>
          </w:r>
          <w:r w:rsidRPr="00EA6B37">
            <w:rPr>
              <w:rStyle w:val="DefaultParagraphFont"/>
              <w:rFonts w:asciiTheme="minorHAnsi" w:eastAsiaTheme="minorHAnsi" w:hAnsiTheme="minorHAnsi" w:cstheme="minorBidi"/>
              <w:i/>
              <w:sz w:val="20"/>
              <w:szCs w:val="20"/>
              <w:lang w:val="en-US" w:eastAsia="en-US" w:bidi="ar-SA"/>
            </w:rPr>
            <w:t xml:space="preserve"> By: </w:t>
          </w:r>
          <w:r>
            <w:rPr>
              <w:rStyle w:val="DefaultParagraphFont"/>
              <w:rFonts w:asciiTheme="minorHAnsi" w:eastAsiaTheme="minorHAnsi" w:hAnsiTheme="minorHAnsi" w:cstheme="minorBidi"/>
              <w:i/>
              <w:sz w:val="20"/>
              <w:szCs w:val="20"/>
              <w:lang w:val="en-US" w:eastAsia="en-US" w:bidi="ar-SA"/>
            </w:rPr>
            <w:t>Morgan Reed</w:t>
          </w:r>
          <w:r w:rsidRPr="00EA6B37">
            <w:rPr>
              <w:rStyle w:val="DefaultParagraphFont"/>
              <w:rFonts w:asciiTheme="minorHAnsi" w:eastAsiaTheme="minorHAnsi" w:hAnsiTheme="minorHAnsi" w:cstheme="minorBidi"/>
              <w:i/>
              <w:sz w:val="20"/>
              <w:szCs w:val="20"/>
              <w:lang w:val="en-US" w:eastAsia="en-US" w:bidi="ar-SA"/>
            </w:rPr>
            <w:t xml:space="preserve"> on </w:t>
          </w:r>
          <w:r>
            <w:rPr>
              <w:rStyle w:val="DefaultParagraphFont"/>
              <w:rFonts w:asciiTheme="minorHAnsi" w:eastAsiaTheme="minorHAnsi" w:hAnsiTheme="minorHAnsi" w:cstheme="minorBidi"/>
              <w:i/>
              <w:sz w:val="20"/>
              <w:szCs w:val="20"/>
              <w:lang w:val="en-US" w:eastAsia="en-US" w:bidi="ar-SA"/>
            </w:rPr>
            <w:t>11/1/2024</w:t>
          </w:r>
        </w:p>
      </w:tc>
      <w:tc>
        <w:tcPr>
          <w:tcW w:w="5395" w:type="dxa"/>
        </w:tcPr>
        <w:p w:rsidR="00871744" w:rsidRPr="00262E79" w:rsidP="00871744">
          <w:pPr>
            <w:pStyle w:val="Footer16"/>
            <w:jc w:val="right"/>
            <w:rPr>
              <w:rStyle w:val="DefaultParagraphFont"/>
              <w:rFonts w:asciiTheme="minorHAnsi" w:eastAsiaTheme="minorHAnsi" w:hAnsiTheme="minorHAnsi" w:cstheme="minorBidi"/>
              <w:noProof/>
              <w:sz w:val="22"/>
              <w:szCs w:val="22"/>
              <w:lang w:val="en-US" w:eastAsia="en-US" w:bidi="ar-SA"/>
            </w:rPr>
          </w:pPr>
          <w:r w:rsidRPr="00262E79">
            <w:rPr>
              <w:rStyle w:val="DefaultParagraphFont"/>
              <w:rFonts w:asciiTheme="minorHAnsi" w:eastAsiaTheme="minorHAnsi" w:hAnsiTheme="minorHAnsi" w:cstheme="minorBidi"/>
              <w:sz w:val="20"/>
              <w:szCs w:val="22"/>
              <w:lang w:val="en-US" w:eastAsia="en-US" w:bidi="ar-SA"/>
            </w:rPr>
            <w:fldChar w:fldCharType="begin"/>
          </w:r>
          <w:r w:rsidRPr="00262E79">
            <w:rPr>
              <w:rStyle w:val="DefaultParagraphFont"/>
              <w:rFonts w:asciiTheme="minorHAnsi" w:eastAsiaTheme="minorHAnsi" w:hAnsiTheme="minorHAnsi" w:cstheme="minorBidi"/>
              <w:sz w:val="20"/>
              <w:szCs w:val="22"/>
              <w:lang w:val="en-US" w:eastAsia="en-US" w:bidi="ar-SA"/>
            </w:rPr>
            <w:instrText xml:space="preserve"> PAGE   \* MERGEFORMAT </w:instrText>
          </w:r>
          <w:r w:rsidRPr="00262E79">
            <w:rPr>
              <w:rStyle w:val="DefaultParagraphFont"/>
              <w:rFonts w:asciiTheme="minorHAnsi" w:eastAsiaTheme="minorHAnsi" w:hAnsiTheme="minorHAnsi" w:cstheme="minorBidi"/>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2</w:t>
          </w:r>
          <w:r w:rsidRPr="00262E79">
            <w:rPr>
              <w:rStyle w:val="DefaultParagraphFont"/>
              <w:rFonts w:asciiTheme="minorHAnsi" w:eastAsiaTheme="minorHAnsi" w:hAnsiTheme="minorHAnsi" w:cstheme="minorBidi"/>
              <w:noProof/>
              <w:sz w:val="20"/>
              <w:szCs w:val="22"/>
              <w:lang w:val="en-US" w:eastAsia="en-US" w:bidi="ar-SA"/>
            </w:rPr>
            <w:fldChar w:fldCharType="end"/>
          </w:r>
          <w:r w:rsidRPr="00262E79">
            <w:rPr>
              <w:rStyle w:val="DefaultParagraphFont"/>
              <w:rFonts w:asciiTheme="minorHAnsi" w:eastAsiaTheme="minorHAnsi" w:hAnsiTheme="minorHAnsi" w:cstheme="minorBidi"/>
              <w:noProof/>
              <w:sz w:val="20"/>
              <w:szCs w:val="22"/>
              <w:lang w:val="en-US" w:eastAsia="en-US" w:bidi="ar-SA"/>
            </w:rPr>
            <w:t xml:space="preserve"> of </w:t>
          </w:r>
          <w:r w:rsidRPr="00262E79">
            <w:rPr>
              <w:rStyle w:val="DefaultParagraphFont"/>
              <w:rFonts w:asciiTheme="minorHAnsi" w:eastAsiaTheme="minorHAnsi" w:hAnsiTheme="minorHAnsi" w:cstheme="minorBidi"/>
              <w:noProof/>
              <w:sz w:val="20"/>
              <w:szCs w:val="22"/>
              <w:lang w:val="en-US" w:eastAsia="en-US" w:bidi="ar-SA"/>
            </w:rPr>
            <w:fldChar w:fldCharType="begin"/>
          </w:r>
          <w:r w:rsidRPr="00262E79">
            <w:rPr>
              <w:rStyle w:val="DefaultParagraphFont"/>
              <w:rFonts w:asciiTheme="minorHAnsi" w:eastAsiaTheme="minorHAnsi" w:hAnsiTheme="minorHAnsi" w:cstheme="minorBidi"/>
              <w:noProof/>
              <w:sz w:val="20"/>
              <w:szCs w:val="22"/>
              <w:lang w:val="en-US" w:eastAsia="en-US" w:bidi="ar-SA"/>
            </w:rPr>
            <w:instrText xml:space="preserve"> NUMPAGES   \* MERGEFORMAT </w:instrText>
          </w:r>
          <w:r w:rsidRPr="00262E79">
            <w:rPr>
              <w:rStyle w:val="DefaultParagraphFont"/>
              <w:rFonts w:asciiTheme="minorHAnsi" w:eastAsiaTheme="minorHAnsi" w:hAnsiTheme="minorHAnsi" w:cstheme="minorBidi"/>
              <w:noProof/>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2</w:t>
          </w:r>
          <w:r w:rsidRPr="00262E79">
            <w:rPr>
              <w:rStyle w:val="DefaultParagraphFont"/>
              <w:rFonts w:asciiTheme="minorHAnsi" w:eastAsiaTheme="minorHAnsi" w:hAnsiTheme="minorHAnsi" w:cstheme="minorBidi"/>
              <w:noProof/>
              <w:sz w:val="20"/>
              <w:szCs w:val="22"/>
              <w:lang w:val="en-US" w:eastAsia="en-US" w:bidi="ar-SA"/>
            </w:rPr>
            <w:fldChar w:fldCharType="end"/>
          </w:r>
        </w:p>
      </w:tc>
    </w:tr>
  </w:tbl>
  <w:p w:rsidR="00871744" w:rsidP="003B598D">
    <w:pPr>
      <w:pStyle w:val="Footer16"/>
      <w:jc w:val="center"/>
      <w:rPr>
        <w:rStyle w:val="DefaultParagraphFont"/>
        <w:rFonts w:asciiTheme="minorHAnsi" w:eastAsiaTheme="minorHAnsi" w:hAnsiTheme="minorHAnsi" w:cstheme="minorBidi"/>
        <w:sz w:val="22"/>
        <w:szCs w:val="22"/>
        <w:lang w:val="en-US" w:eastAsia="en-US" w:bidi="ar-SA"/>
      </w:rPr>
    </w:pPr>
    <w:bookmarkEnd w:id="59"/>
    <w:r>
      <w:rPr>
        <w:noProof/>
      </w:rPr>
      <w:drawing>
        <wp:inline distT="0" distB="0" distL="0" distR="0">
          <wp:extent cx="1402080" cy="257810"/>
          <wp:effectExtent l="0" t="0" r="7620" b="8890"/>
          <wp:docPr id="1212933453" name="Picture 1"/>
          <wp:cNvGraphicFramePr/>
          <a:graphic xmlns:a="http://schemas.openxmlformats.org/drawingml/2006/main">
            <a:graphicData uri="http://schemas.openxmlformats.org/drawingml/2006/picture">
              <pic:pic xmlns:pic="http://schemas.openxmlformats.org/drawingml/2006/picture">
                <pic:nvPicPr>
                  <pic:cNvPr id="666380815" name="Picture 1"/>
                  <pic:cNvPicPr/>
                </pic:nvPicPr>
                <pic:blipFill>
                  <a:blip xmlns:r="http://schemas.openxmlformats.org/officeDocument/2006/relationships" r:embed="rId1"/>
                  <a:stretch>
                    <a:fillRect/>
                  </a:stretch>
                </pic:blipFill>
                <pic:spPr>
                  <a:xfrm>
                    <a:off x="0" y="0"/>
                    <a:ext cx="1402080" cy="257810"/>
                  </a:xfrm>
                  <a:prstGeom prst="rect">
                    <a:avLst/>
                  </a:prstGeom>
                </pic:spPr>
              </pic:pic>
            </a:graphicData>
          </a:graphic>
        </wp:inline>
      </w:drawing>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rsidTr="003254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871744" w:rsidRPr="00EA6B37" w:rsidP="00871744">
          <w:pPr>
            <w:pStyle w:val="Normal18"/>
            <w:ind w:right="72"/>
            <w:rPr>
              <w:rStyle w:val="DefaultParagraphFont"/>
              <w:rFonts w:asciiTheme="minorHAnsi" w:eastAsiaTheme="minorHAnsi" w:hAnsiTheme="minorHAnsi" w:cstheme="minorBidi"/>
              <w:b/>
              <w:i/>
              <w:noProof/>
              <w:sz w:val="20"/>
              <w:szCs w:val="20"/>
              <w:lang w:val="en-US" w:eastAsia="en-US" w:bidi="ar-SA"/>
            </w:rPr>
          </w:pPr>
          <w:bookmarkStart w:id="62" w:name="_Hlk482694652_17"/>
          <w:r w:rsidRPr="00EA6B37">
            <w:rPr>
              <w:rStyle w:val="DefaultParagraphFont"/>
              <w:rFonts w:asciiTheme="minorHAnsi" w:eastAsiaTheme="minorHAnsi" w:hAnsiTheme="minorHAnsi" w:cstheme="minorBidi"/>
              <w:i/>
              <w:sz w:val="20"/>
              <w:szCs w:val="20"/>
              <w:lang w:val="en-US" w:eastAsia="en-US" w:bidi="ar-SA"/>
            </w:rPr>
            <w:t>Pr</w:t>
          </w:r>
          <w:r w:rsidR="00F85531">
            <w:rPr>
              <w:rStyle w:val="DefaultParagraphFont"/>
              <w:rFonts w:asciiTheme="minorHAnsi" w:eastAsiaTheme="minorHAnsi" w:hAnsiTheme="minorHAnsi" w:cstheme="minorBidi"/>
              <w:i/>
              <w:sz w:val="20"/>
              <w:szCs w:val="20"/>
              <w:lang w:val="en-US" w:eastAsia="en-US" w:bidi="ar-SA"/>
            </w:rPr>
            <w:t>inted</w:t>
          </w:r>
          <w:r w:rsidRPr="00EA6B37">
            <w:rPr>
              <w:rStyle w:val="DefaultParagraphFont"/>
              <w:rFonts w:asciiTheme="minorHAnsi" w:eastAsiaTheme="minorHAnsi" w:hAnsiTheme="minorHAnsi" w:cstheme="minorBidi"/>
              <w:i/>
              <w:sz w:val="20"/>
              <w:szCs w:val="20"/>
              <w:lang w:val="en-US" w:eastAsia="en-US" w:bidi="ar-SA"/>
            </w:rPr>
            <w:t xml:space="preserve"> By: </w:t>
          </w:r>
          <w:r>
            <w:rPr>
              <w:rStyle w:val="DefaultParagraphFont"/>
              <w:rFonts w:asciiTheme="minorHAnsi" w:eastAsiaTheme="minorHAnsi" w:hAnsiTheme="minorHAnsi" w:cstheme="minorBidi"/>
              <w:i/>
              <w:sz w:val="20"/>
              <w:szCs w:val="20"/>
              <w:lang w:val="en-US" w:eastAsia="en-US" w:bidi="ar-SA"/>
            </w:rPr>
            <w:t>Morgan Reed</w:t>
          </w:r>
          <w:r w:rsidRPr="00EA6B37">
            <w:rPr>
              <w:rStyle w:val="DefaultParagraphFont"/>
              <w:rFonts w:asciiTheme="minorHAnsi" w:eastAsiaTheme="minorHAnsi" w:hAnsiTheme="minorHAnsi" w:cstheme="minorBidi"/>
              <w:i/>
              <w:sz w:val="20"/>
              <w:szCs w:val="20"/>
              <w:lang w:val="en-US" w:eastAsia="en-US" w:bidi="ar-SA"/>
            </w:rPr>
            <w:t xml:space="preserve"> on </w:t>
          </w:r>
          <w:r>
            <w:rPr>
              <w:rStyle w:val="DefaultParagraphFont"/>
              <w:rFonts w:asciiTheme="minorHAnsi" w:eastAsiaTheme="minorHAnsi" w:hAnsiTheme="minorHAnsi" w:cstheme="minorBidi"/>
              <w:i/>
              <w:sz w:val="20"/>
              <w:szCs w:val="20"/>
              <w:lang w:val="en-US" w:eastAsia="en-US" w:bidi="ar-SA"/>
            </w:rPr>
            <w:t>11/1/2024</w:t>
          </w:r>
        </w:p>
      </w:tc>
      <w:tc>
        <w:tcPr>
          <w:tcW w:w="5395" w:type="dxa"/>
        </w:tcPr>
        <w:p w:rsidR="00871744" w:rsidRPr="00262E79" w:rsidP="00871744">
          <w:pPr>
            <w:pStyle w:val="Footer17"/>
            <w:jc w:val="right"/>
            <w:rPr>
              <w:rStyle w:val="DefaultParagraphFont"/>
              <w:rFonts w:asciiTheme="minorHAnsi" w:eastAsiaTheme="minorHAnsi" w:hAnsiTheme="minorHAnsi" w:cstheme="minorBidi"/>
              <w:noProof/>
              <w:sz w:val="22"/>
              <w:szCs w:val="22"/>
              <w:lang w:val="en-US" w:eastAsia="en-US" w:bidi="ar-SA"/>
            </w:rPr>
          </w:pPr>
          <w:r w:rsidRPr="00262E79">
            <w:rPr>
              <w:rStyle w:val="DefaultParagraphFont"/>
              <w:rFonts w:asciiTheme="minorHAnsi" w:eastAsiaTheme="minorHAnsi" w:hAnsiTheme="minorHAnsi" w:cstheme="minorBidi"/>
              <w:sz w:val="20"/>
              <w:szCs w:val="22"/>
              <w:lang w:val="en-US" w:eastAsia="en-US" w:bidi="ar-SA"/>
            </w:rPr>
            <w:fldChar w:fldCharType="begin"/>
          </w:r>
          <w:r w:rsidRPr="00262E79">
            <w:rPr>
              <w:rStyle w:val="DefaultParagraphFont"/>
              <w:rFonts w:asciiTheme="minorHAnsi" w:eastAsiaTheme="minorHAnsi" w:hAnsiTheme="minorHAnsi" w:cstheme="minorBidi"/>
              <w:sz w:val="20"/>
              <w:szCs w:val="22"/>
              <w:lang w:val="en-US" w:eastAsia="en-US" w:bidi="ar-SA"/>
            </w:rPr>
            <w:instrText xml:space="preserve"> PAGE   \* MERGEFORMAT </w:instrText>
          </w:r>
          <w:r w:rsidRPr="00262E79">
            <w:rPr>
              <w:rStyle w:val="DefaultParagraphFont"/>
              <w:rFonts w:asciiTheme="minorHAnsi" w:eastAsiaTheme="minorHAnsi" w:hAnsiTheme="minorHAnsi" w:cstheme="minorBidi"/>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3</w:t>
          </w:r>
          <w:r w:rsidRPr="00262E79">
            <w:rPr>
              <w:rStyle w:val="DefaultParagraphFont"/>
              <w:rFonts w:asciiTheme="minorHAnsi" w:eastAsiaTheme="minorHAnsi" w:hAnsiTheme="minorHAnsi" w:cstheme="minorBidi"/>
              <w:noProof/>
              <w:sz w:val="20"/>
              <w:szCs w:val="22"/>
              <w:lang w:val="en-US" w:eastAsia="en-US" w:bidi="ar-SA"/>
            </w:rPr>
            <w:fldChar w:fldCharType="end"/>
          </w:r>
          <w:r w:rsidRPr="00262E79">
            <w:rPr>
              <w:rStyle w:val="DefaultParagraphFont"/>
              <w:rFonts w:asciiTheme="minorHAnsi" w:eastAsiaTheme="minorHAnsi" w:hAnsiTheme="minorHAnsi" w:cstheme="minorBidi"/>
              <w:noProof/>
              <w:sz w:val="20"/>
              <w:szCs w:val="22"/>
              <w:lang w:val="en-US" w:eastAsia="en-US" w:bidi="ar-SA"/>
            </w:rPr>
            <w:t xml:space="preserve"> of </w:t>
          </w:r>
          <w:r w:rsidRPr="00262E79">
            <w:rPr>
              <w:rStyle w:val="DefaultParagraphFont"/>
              <w:rFonts w:asciiTheme="minorHAnsi" w:eastAsiaTheme="minorHAnsi" w:hAnsiTheme="minorHAnsi" w:cstheme="minorBidi"/>
              <w:noProof/>
              <w:sz w:val="20"/>
              <w:szCs w:val="22"/>
              <w:lang w:val="en-US" w:eastAsia="en-US" w:bidi="ar-SA"/>
            </w:rPr>
            <w:fldChar w:fldCharType="begin"/>
          </w:r>
          <w:r w:rsidRPr="00262E79">
            <w:rPr>
              <w:rStyle w:val="DefaultParagraphFont"/>
              <w:rFonts w:asciiTheme="minorHAnsi" w:eastAsiaTheme="minorHAnsi" w:hAnsiTheme="minorHAnsi" w:cstheme="minorBidi"/>
              <w:noProof/>
              <w:sz w:val="20"/>
              <w:szCs w:val="22"/>
              <w:lang w:val="en-US" w:eastAsia="en-US" w:bidi="ar-SA"/>
            </w:rPr>
            <w:instrText xml:space="preserve"> NUMPAGES   \* MERGEFORMAT </w:instrText>
          </w:r>
          <w:r w:rsidRPr="00262E79">
            <w:rPr>
              <w:rStyle w:val="DefaultParagraphFont"/>
              <w:rFonts w:asciiTheme="minorHAnsi" w:eastAsiaTheme="minorHAnsi" w:hAnsiTheme="minorHAnsi" w:cstheme="minorBidi"/>
              <w:noProof/>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3</w:t>
          </w:r>
          <w:r w:rsidRPr="00262E79">
            <w:rPr>
              <w:rStyle w:val="DefaultParagraphFont"/>
              <w:rFonts w:asciiTheme="minorHAnsi" w:eastAsiaTheme="minorHAnsi" w:hAnsiTheme="minorHAnsi" w:cstheme="minorBidi"/>
              <w:noProof/>
              <w:sz w:val="20"/>
              <w:szCs w:val="22"/>
              <w:lang w:val="en-US" w:eastAsia="en-US" w:bidi="ar-SA"/>
            </w:rPr>
            <w:fldChar w:fldCharType="end"/>
          </w:r>
        </w:p>
      </w:tc>
    </w:tr>
  </w:tbl>
  <w:p w:rsidR="00871744" w:rsidP="003B598D">
    <w:pPr>
      <w:pStyle w:val="Footer17"/>
      <w:jc w:val="center"/>
      <w:rPr>
        <w:rStyle w:val="DefaultParagraphFont"/>
        <w:rFonts w:asciiTheme="minorHAnsi" w:eastAsiaTheme="minorHAnsi" w:hAnsiTheme="minorHAnsi" w:cstheme="minorBidi"/>
        <w:sz w:val="22"/>
        <w:szCs w:val="22"/>
        <w:lang w:val="en-US" w:eastAsia="en-US" w:bidi="ar-SA"/>
      </w:rPr>
    </w:pPr>
    <w:bookmarkEnd w:id="62"/>
    <w:r>
      <w:rPr>
        <w:noProof/>
      </w:rPr>
      <w:drawing>
        <wp:inline distT="0" distB="0" distL="0" distR="0">
          <wp:extent cx="1402080" cy="257810"/>
          <wp:effectExtent l="0" t="0" r="7620" b="8890"/>
          <wp:docPr id="103479648" name="Picture 1"/>
          <wp:cNvGraphicFramePr/>
          <a:graphic xmlns:a="http://schemas.openxmlformats.org/drawingml/2006/main">
            <a:graphicData uri="http://schemas.openxmlformats.org/drawingml/2006/picture">
              <pic:pic xmlns:pic="http://schemas.openxmlformats.org/drawingml/2006/picture">
                <pic:nvPicPr>
                  <pic:cNvPr id="414272649" name="Picture 1"/>
                  <pic:cNvPicPr/>
                </pic:nvPicPr>
                <pic:blipFill>
                  <a:blip xmlns:r="http://schemas.openxmlformats.org/officeDocument/2006/relationships" r:embed="rId1"/>
                  <a:stretch>
                    <a:fillRect/>
                  </a:stretch>
                </pic:blipFill>
                <pic:spPr>
                  <a:xfrm>
                    <a:off x="0" y="0"/>
                    <a:ext cx="1402080" cy="257810"/>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rsidTr="003254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871744" w:rsidRPr="00EA6B37" w:rsidP="00871744">
          <w:pPr>
            <w:pStyle w:val="Normal1"/>
            <w:ind w:right="72"/>
            <w:rPr>
              <w:rStyle w:val="DefaultParagraphFont"/>
              <w:rFonts w:asciiTheme="minorHAnsi" w:eastAsiaTheme="minorHAnsi" w:hAnsiTheme="minorHAnsi" w:cstheme="minorBidi"/>
              <w:b/>
              <w:i/>
              <w:noProof/>
              <w:sz w:val="20"/>
              <w:szCs w:val="20"/>
              <w:lang w:val="en-US" w:eastAsia="en-US" w:bidi="ar-SA"/>
            </w:rPr>
          </w:pPr>
          <w:bookmarkStart w:id="6" w:name="_Hlk482694652_0"/>
          <w:r w:rsidRPr="00EA6B37">
            <w:rPr>
              <w:rStyle w:val="DefaultParagraphFont"/>
              <w:rFonts w:asciiTheme="minorHAnsi" w:eastAsiaTheme="minorHAnsi" w:hAnsiTheme="minorHAnsi" w:cstheme="minorBidi"/>
              <w:i/>
              <w:sz w:val="20"/>
              <w:szCs w:val="20"/>
              <w:lang w:val="en-US" w:eastAsia="en-US" w:bidi="ar-SA"/>
            </w:rPr>
            <w:t>Pr</w:t>
          </w:r>
          <w:r w:rsidR="00F85531">
            <w:rPr>
              <w:rStyle w:val="DefaultParagraphFont"/>
              <w:rFonts w:asciiTheme="minorHAnsi" w:eastAsiaTheme="minorHAnsi" w:hAnsiTheme="minorHAnsi" w:cstheme="minorBidi"/>
              <w:i/>
              <w:sz w:val="20"/>
              <w:szCs w:val="20"/>
              <w:lang w:val="en-US" w:eastAsia="en-US" w:bidi="ar-SA"/>
            </w:rPr>
            <w:t>inted</w:t>
          </w:r>
          <w:r w:rsidRPr="00EA6B37">
            <w:rPr>
              <w:rStyle w:val="DefaultParagraphFont"/>
              <w:rFonts w:asciiTheme="minorHAnsi" w:eastAsiaTheme="minorHAnsi" w:hAnsiTheme="minorHAnsi" w:cstheme="minorBidi"/>
              <w:i/>
              <w:sz w:val="20"/>
              <w:szCs w:val="20"/>
              <w:lang w:val="en-US" w:eastAsia="en-US" w:bidi="ar-SA"/>
            </w:rPr>
            <w:t xml:space="preserve"> By: </w:t>
          </w:r>
          <w:r>
            <w:rPr>
              <w:rStyle w:val="DefaultParagraphFont"/>
              <w:rFonts w:asciiTheme="minorHAnsi" w:eastAsiaTheme="minorHAnsi" w:hAnsiTheme="minorHAnsi" w:cstheme="minorBidi"/>
              <w:i/>
              <w:sz w:val="20"/>
              <w:szCs w:val="20"/>
              <w:lang w:val="en-US" w:eastAsia="en-US" w:bidi="ar-SA"/>
            </w:rPr>
            <w:t>Morgan Reed</w:t>
          </w:r>
          <w:r w:rsidRPr="00EA6B37">
            <w:rPr>
              <w:rStyle w:val="DefaultParagraphFont"/>
              <w:rFonts w:asciiTheme="minorHAnsi" w:eastAsiaTheme="minorHAnsi" w:hAnsiTheme="minorHAnsi" w:cstheme="minorBidi"/>
              <w:i/>
              <w:sz w:val="20"/>
              <w:szCs w:val="20"/>
              <w:lang w:val="en-US" w:eastAsia="en-US" w:bidi="ar-SA"/>
            </w:rPr>
            <w:t xml:space="preserve"> on </w:t>
          </w:r>
          <w:r>
            <w:rPr>
              <w:rStyle w:val="DefaultParagraphFont"/>
              <w:rFonts w:asciiTheme="minorHAnsi" w:eastAsiaTheme="minorHAnsi" w:hAnsiTheme="minorHAnsi" w:cstheme="minorBidi"/>
              <w:i/>
              <w:sz w:val="20"/>
              <w:szCs w:val="20"/>
              <w:lang w:val="en-US" w:eastAsia="en-US" w:bidi="ar-SA"/>
            </w:rPr>
            <w:t>11/1/2024</w:t>
          </w:r>
        </w:p>
      </w:tc>
      <w:tc>
        <w:tcPr>
          <w:tcW w:w="5395" w:type="dxa"/>
        </w:tcPr>
        <w:p w:rsidR="00871744" w:rsidRPr="00262E79" w:rsidP="00871744">
          <w:pPr>
            <w:pStyle w:val="Footer0"/>
            <w:jc w:val="right"/>
            <w:rPr>
              <w:rStyle w:val="DefaultParagraphFont"/>
              <w:rFonts w:asciiTheme="minorHAnsi" w:eastAsiaTheme="minorHAnsi" w:hAnsiTheme="minorHAnsi" w:cstheme="minorBidi"/>
              <w:noProof/>
              <w:sz w:val="22"/>
              <w:szCs w:val="22"/>
              <w:lang w:val="en-US" w:eastAsia="en-US" w:bidi="ar-SA"/>
            </w:rPr>
          </w:pPr>
          <w:r w:rsidRPr="00262E79">
            <w:rPr>
              <w:rStyle w:val="DefaultParagraphFont"/>
              <w:rFonts w:asciiTheme="minorHAnsi" w:eastAsiaTheme="minorHAnsi" w:hAnsiTheme="minorHAnsi" w:cstheme="minorBidi"/>
              <w:sz w:val="20"/>
              <w:szCs w:val="22"/>
              <w:lang w:val="en-US" w:eastAsia="en-US" w:bidi="ar-SA"/>
            </w:rPr>
            <w:fldChar w:fldCharType="begin"/>
          </w:r>
          <w:r w:rsidRPr="00262E79">
            <w:rPr>
              <w:rStyle w:val="DefaultParagraphFont"/>
              <w:rFonts w:asciiTheme="minorHAnsi" w:eastAsiaTheme="minorHAnsi" w:hAnsiTheme="minorHAnsi" w:cstheme="minorBidi"/>
              <w:sz w:val="20"/>
              <w:szCs w:val="22"/>
              <w:lang w:val="en-US" w:eastAsia="en-US" w:bidi="ar-SA"/>
            </w:rPr>
            <w:instrText xml:space="preserve"> PAGE   \* MERGEFORMAT </w:instrText>
          </w:r>
          <w:r w:rsidRPr="00262E79">
            <w:rPr>
              <w:rStyle w:val="DefaultParagraphFont"/>
              <w:rFonts w:asciiTheme="minorHAnsi" w:eastAsiaTheme="minorHAnsi" w:hAnsiTheme="minorHAnsi" w:cstheme="minorBidi"/>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1</w:t>
          </w:r>
          <w:r w:rsidRPr="00262E79">
            <w:rPr>
              <w:rStyle w:val="DefaultParagraphFont"/>
              <w:rFonts w:asciiTheme="minorHAnsi" w:eastAsiaTheme="minorHAnsi" w:hAnsiTheme="minorHAnsi" w:cstheme="minorBidi"/>
              <w:noProof/>
              <w:sz w:val="20"/>
              <w:szCs w:val="22"/>
              <w:lang w:val="en-US" w:eastAsia="en-US" w:bidi="ar-SA"/>
            </w:rPr>
            <w:fldChar w:fldCharType="end"/>
          </w:r>
          <w:r w:rsidRPr="00262E79">
            <w:rPr>
              <w:rStyle w:val="DefaultParagraphFont"/>
              <w:rFonts w:asciiTheme="minorHAnsi" w:eastAsiaTheme="minorHAnsi" w:hAnsiTheme="minorHAnsi" w:cstheme="minorBidi"/>
              <w:noProof/>
              <w:sz w:val="20"/>
              <w:szCs w:val="22"/>
              <w:lang w:val="en-US" w:eastAsia="en-US" w:bidi="ar-SA"/>
            </w:rPr>
            <w:t xml:space="preserve"> of </w:t>
          </w:r>
          <w:r w:rsidRPr="00262E79">
            <w:rPr>
              <w:rStyle w:val="DefaultParagraphFont"/>
              <w:rFonts w:asciiTheme="minorHAnsi" w:eastAsiaTheme="minorHAnsi" w:hAnsiTheme="minorHAnsi" w:cstheme="minorBidi"/>
              <w:noProof/>
              <w:sz w:val="20"/>
              <w:szCs w:val="22"/>
              <w:lang w:val="en-US" w:eastAsia="en-US" w:bidi="ar-SA"/>
            </w:rPr>
            <w:fldChar w:fldCharType="begin"/>
          </w:r>
          <w:r w:rsidRPr="00262E79">
            <w:rPr>
              <w:rStyle w:val="DefaultParagraphFont"/>
              <w:rFonts w:asciiTheme="minorHAnsi" w:eastAsiaTheme="minorHAnsi" w:hAnsiTheme="minorHAnsi" w:cstheme="minorBidi"/>
              <w:noProof/>
              <w:sz w:val="20"/>
              <w:szCs w:val="22"/>
              <w:lang w:val="en-US" w:eastAsia="en-US" w:bidi="ar-SA"/>
            </w:rPr>
            <w:instrText xml:space="preserve"> NUMPAGES   \* MERGEFORMAT </w:instrText>
          </w:r>
          <w:r w:rsidRPr="00262E79">
            <w:rPr>
              <w:rStyle w:val="DefaultParagraphFont"/>
              <w:rFonts w:asciiTheme="minorHAnsi" w:eastAsiaTheme="minorHAnsi" w:hAnsiTheme="minorHAnsi" w:cstheme="minorBidi"/>
              <w:noProof/>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1</w:t>
          </w:r>
          <w:r w:rsidRPr="00262E79">
            <w:rPr>
              <w:rStyle w:val="DefaultParagraphFont"/>
              <w:rFonts w:asciiTheme="minorHAnsi" w:eastAsiaTheme="minorHAnsi" w:hAnsiTheme="minorHAnsi" w:cstheme="minorBidi"/>
              <w:noProof/>
              <w:sz w:val="20"/>
              <w:szCs w:val="22"/>
              <w:lang w:val="en-US" w:eastAsia="en-US" w:bidi="ar-SA"/>
            </w:rPr>
            <w:fldChar w:fldCharType="end"/>
          </w:r>
        </w:p>
      </w:tc>
    </w:tr>
  </w:tbl>
  <w:p w:rsidR="00871744" w:rsidP="003B598D">
    <w:pPr>
      <w:pStyle w:val="Footer0"/>
      <w:jc w:val="center"/>
      <w:rPr>
        <w:rStyle w:val="DefaultParagraphFont"/>
        <w:rFonts w:asciiTheme="minorHAnsi" w:eastAsiaTheme="minorHAnsi" w:hAnsiTheme="minorHAnsi" w:cstheme="minorBidi"/>
        <w:sz w:val="22"/>
        <w:szCs w:val="22"/>
        <w:lang w:val="en-US" w:eastAsia="en-US" w:bidi="ar-SA"/>
      </w:rPr>
    </w:pPr>
    <w:bookmarkEnd w:id="6"/>
    <w:r>
      <w:rPr>
        <w:noProof/>
      </w:rPr>
      <w:drawing>
        <wp:inline distT="0" distB="0" distL="0" distR="0">
          <wp:extent cx="1402080" cy="257810"/>
          <wp:effectExtent l="0" t="0" r="7620" b="8890"/>
          <wp:docPr id="290450174" name="Picture 1"/>
          <wp:cNvGraphicFramePr/>
          <a:graphic xmlns:a="http://schemas.openxmlformats.org/drawingml/2006/main">
            <a:graphicData uri="http://schemas.openxmlformats.org/drawingml/2006/picture">
              <pic:pic xmlns:pic="http://schemas.openxmlformats.org/drawingml/2006/picture">
                <pic:nvPicPr>
                  <pic:cNvPr id="667466859" name="Picture 1"/>
                  <pic:cNvPicPr/>
                </pic:nvPicPr>
                <pic:blipFill>
                  <a:blip xmlns:r="http://schemas.openxmlformats.org/officeDocument/2006/relationships" r:embed="rId1"/>
                  <a:stretch>
                    <a:fillRect/>
                  </a:stretch>
                </pic:blipFill>
                <pic:spPr>
                  <a:xfrm>
                    <a:off x="0" y="0"/>
                    <a:ext cx="1402080" cy="257810"/>
                  </a:xfrm>
                  <a:prstGeom prst="rect">
                    <a:avLst/>
                  </a:prstGeom>
                </pic:spPr>
              </pic:pic>
            </a:graphicData>
          </a:graphic>
        </wp:inline>
      </w:drawing>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rsidTr="003254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871744" w:rsidRPr="00EA6B37" w:rsidP="00871744">
          <w:pPr>
            <w:pStyle w:val="Normal19"/>
            <w:ind w:right="72"/>
            <w:rPr>
              <w:rStyle w:val="DefaultParagraphFont"/>
              <w:rFonts w:asciiTheme="minorHAnsi" w:eastAsiaTheme="minorHAnsi" w:hAnsiTheme="minorHAnsi" w:cstheme="minorBidi"/>
              <w:b/>
              <w:i/>
              <w:noProof/>
              <w:sz w:val="20"/>
              <w:szCs w:val="20"/>
              <w:lang w:val="en-US" w:eastAsia="en-US" w:bidi="ar-SA"/>
            </w:rPr>
          </w:pPr>
          <w:bookmarkStart w:id="65" w:name="_Hlk482694652_18"/>
          <w:r w:rsidRPr="00EA6B37">
            <w:rPr>
              <w:rStyle w:val="DefaultParagraphFont"/>
              <w:rFonts w:asciiTheme="minorHAnsi" w:eastAsiaTheme="minorHAnsi" w:hAnsiTheme="minorHAnsi" w:cstheme="minorBidi"/>
              <w:i/>
              <w:sz w:val="20"/>
              <w:szCs w:val="20"/>
              <w:lang w:val="en-US" w:eastAsia="en-US" w:bidi="ar-SA"/>
            </w:rPr>
            <w:t>Pr</w:t>
          </w:r>
          <w:r w:rsidR="00F85531">
            <w:rPr>
              <w:rStyle w:val="DefaultParagraphFont"/>
              <w:rFonts w:asciiTheme="minorHAnsi" w:eastAsiaTheme="minorHAnsi" w:hAnsiTheme="minorHAnsi" w:cstheme="minorBidi"/>
              <w:i/>
              <w:sz w:val="20"/>
              <w:szCs w:val="20"/>
              <w:lang w:val="en-US" w:eastAsia="en-US" w:bidi="ar-SA"/>
            </w:rPr>
            <w:t>inted</w:t>
          </w:r>
          <w:r w:rsidRPr="00EA6B37">
            <w:rPr>
              <w:rStyle w:val="DefaultParagraphFont"/>
              <w:rFonts w:asciiTheme="minorHAnsi" w:eastAsiaTheme="minorHAnsi" w:hAnsiTheme="minorHAnsi" w:cstheme="minorBidi"/>
              <w:i/>
              <w:sz w:val="20"/>
              <w:szCs w:val="20"/>
              <w:lang w:val="en-US" w:eastAsia="en-US" w:bidi="ar-SA"/>
            </w:rPr>
            <w:t xml:space="preserve"> By: </w:t>
          </w:r>
          <w:r>
            <w:rPr>
              <w:rStyle w:val="DefaultParagraphFont"/>
              <w:rFonts w:asciiTheme="minorHAnsi" w:eastAsiaTheme="minorHAnsi" w:hAnsiTheme="minorHAnsi" w:cstheme="minorBidi"/>
              <w:i/>
              <w:sz w:val="20"/>
              <w:szCs w:val="20"/>
              <w:lang w:val="en-US" w:eastAsia="en-US" w:bidi="ar-SA"/>
            </w:rPr>
            <w:t>Morgan Reed</w:t>
          </w:r>
          <w:r w:rsidRPr="00EA6B37">
            <w:rPr>
              <w:rStyle w:val="DefaultParagraphFont"/>
              <w:rFonts w:asciiTheme="minorHAnsi" w:eastAsiaTheme="minorHAnsi" w:hAnsiTheme="minorHAnsi" w:cstheme="minorBidi"/>
              <w:i/>
              <w:sz w:val="20"/>
              <w:szCs w:val="20"/>
              <w:lang w:val="en-US" w:eastAsia="en-US" w:bidi="ar-SA"/>
            </w:rPr>
            <w:t xml:space="preserve"> on </w:t>
          </w:r>
          <w:r>
            <w:rPr>
              <w:rStyle w:val="DefaultParagraphFont"/>
              <w:rFonts w:asciiTheme="minorHAnsi" w:eastAsiaTheme="minorHAnsi" w:hAnsiTheme="minorHAnsi" w:cstheme="minorBidi"/>
              <w:i/>
              <w:sz w:val="20"/>
              <w:szCs w:val="20"/>
              <w:lang w:val="en-US" w:eastAsia="en-US" w:bidi="ar-SA"/>
            </w:rPr>
            <w:t>11/1/2024</w:t>
          </w:r>
        </w:p>
      </w:tc>
      <w:tc>
        <w:tcPr>
          <w:tcW w:w="5395" w:type="dxa"/>
        </w:tcPr>
        <w:p w:rsidR="00871744" w:rsidRPr="00262E79" w:rsidP="00871744">
          <w:pPr>
            <w:pStyle w:val="Footer18"/>
            <w:jc w:val="right"/>
            <w:rPr>
              <w:rStyle w:val="DefaultParagraphFont"/>
              <w:rFonts w:asciiTheme="minorHAnsi" w:eastAsiaTheme="minorHAnsi" w:hAnsiTheme="minorHAnsi" w:cstheme="minorBidi"/>
              <w:noProof/>
              <w:sz w:val="22"/>
              <w:szCs w:val="22"/>
              <w:lang w:val="en-US" w:eastAsia="en-US" w:bidi="ar-SA"/>
            </w:rPr>
          </w:pPr>
          <w:r w:rsidRPr="00262E79">
            <w:rPr>
              <w:rStyle w:val="DefaultParagraphFont"/>
              <w:rFonts w:asciiTheme="minorHAnsi" w:eastAsiaTheme="minorHAnsi" w:hAnsiTheme="minorHAnsi" w:cstheme="minorBidi"/>
              <w:sz w:val="20"/>
              <w:szCs w:val="22"/>
              <w:lang w:val="en-US" w:eastAsia="en-US" w:bidi="ar-SA"/>
            </w:rPr>
            <w:fldChar w:fldCharType="begin"/>
          </w:r>
          <w:r w:rsidRPr="00262E79">
            <w:rPr>
              <w:rStyle w:val="DefaultParagraphFont"/>
              <w:rFonts w:asciiTheme="minorHAnsi" w:eastAsiaTheme="minorHAnsi" w:hAnsiTheme="minorHAnsi" w:cstheme="minorBidi"/>
              <w:sz w:val="20"/>
              <w:szCs w:val="22"/>
              <w:lang w:val="en-US" w:eastAsia="en-US" w:bidi="ar-SA"/>
            </w:rPr>
            <w:instrText xml:space="preserve"> PAGE   \* MERGEFORMAT </w:instrText>
          </w:r>
          <w:r w:rsidRPr="00262E79">
            <w:rPr>
              <w:rStyle w:val="DefaultParagraphFont"/>
              <w:rFonts w:asciiTheme="minorHAnsi" w:eastAsiaTheme="minorHAnsi" w:hAnsiTheme="minorHAnsi" w:cstheme="minorBidi"/>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3</w:t>
          </w:r>
          <w:r w:rsidRPr="00262E79">
            <w:rPr>
              <w:rStyle w:val="DefaultParagraphFont"/>
              <w:rFonts w:asciiTheme="minorHAnsi" w:eastAsiaTheme="minorHAnsi" w:hAnsiTheme="minorHAnsi" w:cstheme="minorBidi"/>
              <w:noProof/>
              <w:sz w:val="20"/>
              <w:szCs w:val="22"/>
              <w:lang w:val="en-US" w:eastAsia="en-US" w:bidi="ar-SA"/>
            </w:rPr>
            <w:fldChar w:fldCharType="end"/>
          </w:r>
          <w:r w:rsidRPr="00262E79">
            <w:rPr>
              <w:rStyle w:val="DefaultParagraphFont"/>
              <w:rFonts w:asciiTheme="minorHAnsi" w:eastAsiaTheme="minorHAnsi" w:hAnsiTheme="minorHAnsi" w:cstheme="minorBidi"/>
              <w:noProof/>
              <w:sz w:val="20"/>
              <w:szCs w:val="22"/>
              <w:lang w:val="en-US" w:eastAsia="en-US" w:bidi="ar-SA"/>
            </w:rPr>
            <w:t xml:space="preserve"> of </w:t>
          </w:r>
          <w:r w:rsidRPr="00262E79">
            <w:rPr>
              <w:rStyle w:val="DefaultParagraphFont"/>
              <w:rFonts w:asciiTheme="minorHAnsi" w:eastAsiaTheme="minorHAnsi" w:hAnsiTheme="minorHAnsi" w:cstheme="minorBidi"/>
              <w:noProof/>
              <w:sz w:val="20"/>
              <w:szCs w:val="22"/>
              <w:lang w:val="en-US" w:eastAsia="en-US" w:bidi="ar-SA"/>
            </w:rPr>
            <w:fldChar w:fldCharType="begin"/>
          </w:r>
          <w:r w:rsidRPr="00262E79">
            <w:rPr>
              <w:rStyle w:val="DefaultParagraphFont"/>
              <w:rFonts w:asciiTheme="minorHAnsi" w:eastAsiaTheme="minorHAnsi" w:hAnsiTheme="minorHAnsi" w:cstheme="minorBidi"/>
              <w:noProof/>
              <w:sz w:val="20"/>
              <w:szCs w:val="22"/>
              <w:lang w:val="en-US" w:eastAsia="en-US" w:bidi="ar-SA"/>
            </w:rPr>
            <w:instrText xml:space="preserve"> NUMPAGES   \* MERGEFORMAT </w:instrText>
          </w:r>
          <w:r w:rsidRPr="00262E79">
            <w:rPr>
              <w:rStyle w:val="DefaultParagraphFont"/>
              <w:rFonts w:asciiTheme="minorHAnsi" w:eastAsiaTheme="minorHAnsi" w:hAnsiTheme="minorHAnsi" w:cstheme="minorBidi"/>
              <w:noProof/>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3</w:t>
          </w:r>
          <w:r w:rsidRPr="00262E79">
            <w:rPr>
              <w:rStyle w:val="DefaultParagraphFont"/>
              <w:rFonts w:asciiTheme="minorHAnsi" w:eastAsiaTheme="minorHAnsi" w:hAnsiTheme="minorHAnsi" w:cstheme="minorBidi"/>
              <w:noProof/>
              <w:sz w:val="20"/>
              <w:szCs w:val="22"/>
              <w:lang w:val="en-US" w:eastAsia="en-US" w:bidi="ar-SA"/>
            </w:rPr>
            <w:fldChar w:fldCharType="end"/>
          </w:r>
        </w:p>
      </w:tc>
    </w:tr>
  </w:tbl>
  <w:p w:rsidR="00871744" w:rsidP="003B598D">
    <w:pPr>
      <w:pStyle w:val="Footer18"/>
      <w:jc w:val="center"/>
      <w:rPr>
        <w:rStyle w:val="DefaultParagraphFont"/>
        <w:rFonts w:asciiTheme="minorHAnsi" w:eastAsiaTheme="minorHAnsi" w:hAnsiTheme="minorHAnsi" w:cstheme="minorBidi"/>
        <w:sz w:val="22"/>
        <w:szCs w:val="22"/>
        <w:lang w:val="en-US" w:eastAsia="en-US" w:bidi="ar-SA"/>
      </w:rPr>
    </w:pPr>
    <w:bookmarkEnd w:id="65"/>
    <w:r>
      <w:rPr>
        <w:noProof/>
      </w:rPr>
      <w:drawing>
        <wp:inline distT="0" distB="0" distL="0" distR="0">
          <wp:extent cx="1402080" cy="257810"/>
          <wp:effectExtent l="0" t="0" r="7620" b="8890"/>
          <wp:docPr id="386373805" name="Picture 1"/>
          <wp:cNvGraphicFramePr/>
          <a:graphic xmlns:a="http://schemas.openxmlformats.org/drawingml/2006/main">
            <a:graphicData uri="http://schemas.openxmlformats.org/drawingml/2006/picture">
              <pic:pic xmlns:pic="http://schemas.openxmlformats.org/drawingml/2006/picture">
                <pic:nvPicPr>
                  <pic:cNvPr id="1406841482" name="Picture 1"/>
                  <pic:cNvPicPr/>
                </pic:nvPicPr>
                <pic:blipFill>
                  <a:blip xmlns:r="http://schemas.openxmlformats.org/officeDocument/2006/relationships" r:embed="rId1"/>
                  <a:stretch>
                    <a:fillRect/>
                  </a:stretch>
                </pic:blipFill>
                <pic:spPr>
                  <a:xfrm>
                    <a:off x="0" y="0"/>
                    <a:ext cx="1402080" cy="25781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rsidTr="003254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871744" w:rsidRPr="00EA6B37" w:rsidP="00871744">
          <w:pPr>
            <w:pStyle w:val="Normal2"/>
            <w:ind w:right="72"/>
            <w:rPr>
              <w:rStyle w:val="DefaultParagraphFont"/>
              <w:rFonts w:asciiTheme="minorHAnsi" w:eastAsiaTheme="minorHAnsi" w:hAnsiTheme="minorHAnsi" w:cstheme="minorBidi"/>
              <w:b/>
              <w:i/>
              <w:noProof/>
              <w:sz w:val="20"/>
              <w:szCs w:val="20"/>
              <w:lang w:val="en-US" w:eastAsia="en-US" w:bidi="ar-SA"/>
            </w:rPr>
          </w:pPr>
          <w:bookmarkStart w:id="9" w:name="_Hlk482694652_1"/>
          <w:r w:rsidRPr="00EA6B37">
            <w:rPr>
              <w:rStyle w:val="DefaultParagraphFont"/>
              <w:rFonts w:asciiTheme="minorHAnsi" w:eastAsiaTheme="minorHAnsi" w:hAnsiTheme="minorHAnsi" w:cstheme="minorBidi"/>
              <w:i/>
              <w:sz w:val="20"/>
              <w:szCs w:val="20"/>
              <w:lang w:val="en-US" w:eastAsia="en-US" w:bidi="ar-SA"/>
            </w:rPr>
            <w:t>Pr</w:t>
          </w:r>
          <w:r w:rsidR="00F85531">
            <w:rPr>
              <w:rStyle w:val="DefaultParagraphFont"/>
              <w:rFonts w:asciiTheme="minorHAnsi" w:eastAsiaTheme="minorHAnsi" w:hAnsiTheme="minorHAnsi" w:cstheme="minorBidi"/>
              <w:i/>
              <w:sz w:val="20"/>
              <w:szCs w:val="20"/>
              <w:lang w:val="en-US" w:eastAsia="en-US" w:bidi="ar-SA"/>
            </w:rPr>
            <w:t>inted</w:t>
          </w:r>
          <w:r w:rsidRPr="00EA6B37">
            <w:rPr>
              <w:rStyle w:val="DefaultParagraphFont"/>
              <w:rFonts w:asciiTheme="minorHAnsi" w:eastAsiaTheme="minorHAnsi" w:hAnsiTheme="minorHAnsi" w:cstheme="minorBidi"/>
              <w:i/>
              <w:sz w:val="20"/>
              <w:szCs w:val="20"/>
              <w:lang w:val="en-US" w:eastAsia="en-US" w:bidi="ar-SA"/>
            </w:rPr>
            <w:t xml:space="preserve"> By: </w:t>
          </w:r>
          <w:r>
            <w:rPr>
              <w:rStyle w:val="DefaultParagraphFont"/>
              <w:rFonts w:asciiTheme="minorHAnsi" w:eastAsiaTheme="minorHAnsi" w:hAnsiTheme="minorHAnsi" w:cstheme="minorBidi"/>
              <w:i/>
              <w:sz w:val="20"/>
              <w:szCs w:val="20"/>
              <w:lang w:val="en-US" w:eastAsia="en-US" w:bidi="ar-SA"/>
            </w:rPr>
            <w:t>Morgan Reed</w:t>
          </w:r>
          <w:r w:rsidRPr="00EA6B37">
            <w:rPr>
              <w:rStyle w:val="DefaultParagraphFont"/>
              <w:rFonts w:asciiTheme="minorHAnsi" w:eastAsiaTheme="minorHAnsi" w:hAnsiTheme="minorHAnsi" w:cstheme="minorBidi"/>
              <w:i/>
              <w:sz w:val="20"/>
              <w:szCs w:val="20"/>
              <w:lang w:val="en-US" w:eastAsia="en-US" w:bidi="ar-SA"/>
            </w:rPr>
            <w:t xml:space="preserve"> on </w:t>
          </w:r>
          <w:r>
            <w:rPr>
              <w:rStyle w:val="DefaultParagraphFont"/>
              <w:rFonts w:asciiTheme="minorHAnsi" w:eastAsiaTheme="minorHAnsi" w:hAnsiTheme="minorHAnsi" w:cstheme="minorBidi"/>
              <w:i/>
              <w:sz w:val="20"/>
              <w:szCs w:val="20"/>
              <w:lang w:val="en-US" w:eastAsia="en-US" w:bidi="ar-SA"/>
            </w:rPr>
            <w:t>11/1/2024</w:t>
          </w:r>
        </w:p>
      </w:tc>
      <w:tc>
        <w:tcPr>
          <w:tcW w:w="5395" w:type="dxa"/>
        </w:tcPr>
        <w:p w:rsidR="00871744" w:rsidRPr="00262E79" w:rsidP="00871744">
          <w:pPr>
            <w:pStyle w:val="Footer1"/>
            <w:jc w:val="right"/>
            <w:rPr>
              <w:rStyle w:val="DefaultParagraphFont"/>
              <w:rFonts w:asciiTheme="minorHAnsi" w:eastAsiaTheme="minorHAnsi" w:hAnsiTheme="minorHAnsi" w:cstheme="minorBidi"/>
              <w:noProof/>
              <w:sz w:val="22"/>
              <w:szCs w:val="22"/>
              <w:lang w:val="en-US" w:eastAsia="en-US" w:bidi="ar-SA"/>
            </w:rPr>
          </w:pPr>
          <w:r w:rsidRPr="00262E79">
            <w:rPr>
              <w:rStyle w:val="DefaultParagraphFont"/>
              <w:rFonts w:asciiTheme="minorHAnsi" w:eastAsiaTheme="minorHAnsi" w:hAnsiTheme="minorHAnsi" w:cstheme="minorBidi"/>
              <w:sz w:val="20"/>
              <w:szCs w:val="22"/>
              <w:lang w:val="en-US" w:eastAsia="en-US" w:bidi="ar-SA"/>
            </w:rPr>
            <w:fldChar w:fldCharType="begin"/>
          </w:r>
          <w:r w:rsidRPr="00262E79">
            <w:rPr>
              <w:rStyle w:val="DefaultParagraphFont"/>
              <w:rFonts w:asciiTheme="minorHAnsi" w:eastAsiaTheme="minorHAnsi" w:hAnsiTheme="minorHAnsi" w:cstheme="minorBidi"/>
              <w:sz w:val="20"/>
              <w:szCs w:val="22"/>
              <w:lang w:val="en-US" w:eastAsia="en-US" w:bidi="ar-SA"/>
            </w:rPr>
            <w:instrText xml:space="preserve"> PAGE   \* MERGEFORMAT </w:instrText>
          </w:r>
          <w:r w:rsidRPr="00262E79">
            <w:rPr>
              <w:rStyle w:val="DefaultParagraphFont"/>
              <w:rFonts w:asciiTheme="minorHAnsi" w:eastAsiaTheme="minorHAnsi" w:hAnsiTheme="minorHAnsi" w:cstheme="minorBidi"/>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4</w:t>
          </w:r>
          <w:r w:rsidRPr="00262E79">
            <w:rPr>
              <w:rStyle w:val="DefaultParagraphFont"/>
              <w:rFonts w:asciiTheme="minorHAnsi" w:eastAsiaTheme="minorHAnsi" w:hAnsiTheme="minorHAnsi" w:cstheme="minorBidi"/>
              <w:noProof/>
              <w:sz w:val="20"/>
              <w:szCs w:val="22"/>
              <w:lang w:val="en-US" w:eastAsia="en-US" w:bidi="ar-SA"/>
            </w:rPr>
            <w:fldChar w:fldCharType="end"/>
          </w:r>
          <w:r w:rsidRPr="00262E79">
            <w:rPr>
              <w:rStyle w:val="DefaultParagraphFont"/>
              <w:rFonts w:asciiTheme="minorHAnsi" w:eastAsiaTheme="minorHAnsi" w:hAnsiTheme="minorHAnsi" w:cstheme="minorBidi"/>
              <w:noProof/>
              <w:sz w:val="20"/>
              <w:szCs w:val="22"/>
              <w:lang w:val="en-US" w:eastAsia="en-US" w:bidi="ar-SA"/>
            </w:rPr>
            <w:t xml:space="preserve"> of </w:t>
          </w:r>
          <w:r w:rsidRPr="00262E79">
            <w:rPr>
              <w:rStyle w:val="DefaultParagraphFont"/>
              <w:rFonts w:asciiTheme="minorHAnsi" w:eastAsiaTheme="minorHAnsi" w:hAnsiTheme="minorHAnsi" w:cstheme="minorBidi"/>
              <w:noProof/>
              <w:sz w:val="20"/>
              <w:szCs w:val="22"/>
              <w:lang w:val="en-US" w:eastAsia="en-US" w:bidi="ar-SA"/>
            </w:rPr>
            <w:fldChar w:fldCharType="begin"/>
          </w:r>
          <w:r w:rsidRPr="00262E79">
            <w:rPr>
              <w:rStyle w:val="DefaultParagraphFont"/>
              <w:rFonts w:asciiTheme="minorHAnsi" w:eastAsiaTheme="minorHAnsi" w:hAnsiTheme="minorHAnsi" w:cstheme="minorBidi"/>
              <w:noProof/>
              <w:sz w:val="20"/>
              <w:szCs w:val="22"/>
              <w:lang w:val="en-US" w:eastAsia="en-US" w:bidi="ar-SA"/>
            </w:rPr>
            <w:instrText xml:space="preserve"> NUMPAGES   \* MERGEFORMAT </w:instrText>
          </w:r>
          <w:r w:rsidRPr="00262E79">
            <w:rPr>
              <w:rStyle w:val="DefaultParagraphFont"/>
              <w:rFonts w:asciiTheme="minorHAnsi" w:eastAsiaTheme="minorHAnsi" w:hAnsiTheme="minorHAnsi" w:cstheme="minorBidi"/>
              <w:noProof/>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4</w:t>
          </w:r>
          <w:r w:rsidRPr="00262E79">
            <w:rPr>
              <w:rStyle w:val="DefaultParagraphFont"/>
              <w:rFonts w:asciiTheme="minorHAnsi" w:eastAsiaTheme="minorHAnsi" w:hAnsiTheme="minorHAnsi" w:cstheme="minorBidi"/>
              <w:noProof/>
              <w:sz w:val="20"/>
              <w:szCs w:val="22"/>
              <w:lang w:val="en-US" w:eastAsia="en-US" w:bidi="ar-SA"/>
            </w:rPr>
            <w:fldChar w:fldCharType="end"/>
          </w:r>
        </w:p>
      </w:tc>
    </w:tr>
  </w:tbl>
  <w:p w:rsidR="00871744" w:rsidP="003B598D">
    <w:pPr>
      <w:pStyle w:val="Footer1"/>
      <w:jc w:val="center"/>
      <w:rPr>
        <w:rStyle w:val="DefaultParagraphFont"/>
        <w:rFonts w:asciiTheme="minorHAnsi" w:eastAsiaTheme="minorHAnsi" w:hAnsiTheme="minorHAnsi" w:cstheme="minorBidi"/>
        <w:sz w:val="22"/>
        <w:szCs w:val="22"/>
        <w:lang w:val="en-US" w:eastAsia="en-US" w:bidi="ar-SA"/>
      </w:rPr>
    </w:pPr>
    <w:bookmarkEnd w:id="9"/>
    <w:r>
      <w:rPr>
        <w:noProof/>
      </w:rPr>
      <w:drawing>
        <wp:inline distT="0" distB="0" distL="0" distR="0">
          <wp:extent cx="1402080" cy="257810"/>
          <wp:effectExtent l="0" t="0" r="7620" b="8890"/>
          <wp:docPr id="1308368673" name="Picture 1"/>
          <wp:cNvGraphicFramePr/>
          <a:graphic xmlns:a="http://schemas.openxmlformats.org/drawingml/2006/main">
            <a:graphicData uri="http://schemas.openxmlformats.org/drawingml/2006/picture">
              <pic:pic xmlns:pic="http://schemas.openxmlformats.org/drawingml/2006/picture">
                <pic:nvPicPr>
                  <pic:cNvPr id="1682017457" name="Picture 1"/>
                  <pic:cNvPicPr/>
                </pic:nvPicPr>
                <pic:blipFill>
                  <a:blip xmlns:r="http://schemas.openxmlformats.org/officeDocument/2006/relationships" r:embed="rId1"/>
                  <a:stretch>
                    <a:fillRect/>
                  </a:stretch>
                </pic:blipFill>
                <pic:spPr>
                  <a:xfrm>
                    <a:off x="0" y="0"/>
                    <a:ext cx="1402080" cy="257810"/>
                  </a:xfrm>
                  <a:prstGeom prst="rect">
                    <a:avLst/>
                  </a:prstGeom>
                </pic:spPr>
              </pic:pic>
            </a:graphicData>
          </a:graphic>
        </wp:inline>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rsidTr="003254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871744" w:rsidRPr="00EA6B37" w:rsidP="00871744">
          <w:pPr>
            <w:pStyle w:val="Normal3"/>
            <w:ind w:right="72"/>
            <w:rPr>
              <w:rStyle w:val="DefaultParagraphFont"/>
              <w:rFonts w:asciiTheme="minorHAnsi" w:eastAsiaTheme="minorHAnsi" w:hAnsiTheme="minorHAnsi" w:cstheme="minorBidi"/>
              <w:b/>
              <w:i/>
              <w:noProof/>
              <w:sz w:val="20"/>
              <w:szCs w:val="20"/>
              <w:lang w:val="en-US" w:eastAsia="en-US" w:bidi="ar-SA"/>
            </w:rPr>
          </w:pPr>
          <w:bookmarkStart w:id="12" w:name="_Hlk482694652_2"/>
          <w:r w:rsidRPr="00EA6B37">
            <w:rPr>
              <w:rStyle w:val="DefaultParagraphFont"/>
              <w:rFonts w:asciiTheme="minorHAnsi" w:eastAsiaTheme="minorHAnsi" w:hAnsiTheme="minorHAnsi" w:cstheme="minorBidi"/>
              <w:i/>
              <w:sz w:val="20"/>
              <w:szCs w:val="20"/>
              <w:lang w:val="en-US" w:eastAsia="en-US" w:bidi="ar-SA"/>
            </w:rPr>
            <w:t>Pr</w:t>
          </w:r>
          <w:r w:rsidR="00F85531">
            <w:rPr>
              <w:rStyle w:val="DefaultParagraphFont"/>
              <w:rFonts w:asciiTheme="minorHAnsi" w:eastAsiaTheme="minorHAnsi" w:hAnsiTheme="minorHAnsi" w:cstheme="minorBidi"/>
              <w:i/>
              <w:sz w:val="20"/>
              <w:szCs w:val="20"/>
              <w:lang w:val="en-US" w:eastAsia="en-US" w:bidi="ar-SA"/>
            </w:rPr>
            <w:t>inted</w:t>
          </w:r>
          <w:r w:rsidRPr="00EA6B37">
            <w:rPr>
              <w:rStyle w:val="DefaultParagraphFont"/>
              <w:rFonts w:asciiTheme="minorHAnsi" w:eastAsiaTheme="minorHAnsi" w:hAnsiTheme="minorHAnsi" w:cstheme="minorBidi"/>
              <w:i/>
              <w:sz w:val="20"/>
              <w:szCs w:val="20"/>
              <w:lang w:val="en-US" w:eastAsia="en-US" w:bidi="ar-SA"/>
            </w:rPr>
            <w:t xml:space="preserve"> By: </w:t>
          </w:r>
          <w:r>
            <w:rPr>
              <w:rStyle w:val="DefaultParagraphFont"/>
              <w:rFonts w:asciiTheme="minorHAnsi" w:eastAsiaTheme="minorHAnsi" w:hAnsiTheme="minorHAnsi" w:cstheme="minorBidi"/>
              <w:i/>
              <w:sz w:val="20"/>
              <w:szCs w:val="20"/>
              <w:lang w:val="en-US" w:eastAsia="en-US" w:bidi="ar-SA"/>
            </w:rPr>
            <w:t>Morgan Reed</w:t>
          </w:r>
          <w:r w:rsidRPr="00EA6B37">
            <w:rPr>
              <w:rStyle w:val="DefaultParagraphFont"/>
              <w:rFonts w:asciiTheme="minorHAnsi" w:eastAsiaTheme="minorHAnsi" w:hAnsiTheme="minorHAnsi" w:cstheme="minorBidi"/>
              <w:i/>
              <w:sz w:val="20"/>
              <w:szCs w:val="20"/>
              <w:lang w:val="en-US" w:eastAsia="en-US" w:bidi="ar-SA"/>
            </w:rPr>
            <w:t xml:space="preserve"> on </w:t>
          </w:r>
          <w:r>
            <w:rPr>
              <w:rStyle w:val="DefaultParagraphFont"/>
              <w:rFonts w:asciiTheme="minorHAnsi" w:eastAsiaTheme="minorHAnsi" w:hAnsiTheme="minorHAnsi" w:cstheme="minorBidi"/>
              <w:i/>
              <w:sz w:val="20"/>
              <w:szCs w:val="20"/>
              <w:lang w:val="en-US" w:eastAsia="en-US" w:bidi="ar-SA"/>
            </w:rPr>
            <w:t>11/1/2024</w:t>
          </w:r>
        </w:p>
      </w:tc>
      <w:tc>
        <w:tcPr>
          <w:tcW w:w="5395" w:type="dxa"/>
        </w:tcPr>
        <w:p w:rsidR="00871744" w:rsidRPr="00262E79" w:rsidP="00871744">
          <w:pPr>
            <w:pStyle w:val="Footer2"/>
            <w:jc w:val="right"/>
            <w:rPr>
              <w:rStyle w:val="DefaultParagraphFont"/>
              <w:rFonts w:asciiTheme="minorHAnsi" w:eastAsiaTheme="minorHAnsi" w:hAnsiTheme="minorHAnsi" w:cstheme="minorBidi"/>
              <w:noProof/>
              <w:sz w:val="22"/>
              <w:szCs w:val="22"/>
              <w:lang w:val="en-US" w:eastAsia="en-US" w:bidi="ar-SA"/>
            </w:rPr>
          </w:pPr>
          <w:r w:rsidRPr="00262E79">
            <w:rPr>
              <w:rStyle w:val="DefaultParagraphFont"/>
              <w:rFonts w:asciiTheme="minorHAnsi" w:eastAsiaTheme="minorHAnsi" w:hAnsiTheme="minorHAnsi" w:cstheme="minorBidi"/>
              <w:sz w:val="20"/>
              <w:szCs w:val="22"/>
              <w:lang w:val="en-US" w:eastAsia="en-US" w:bidi="ar-SA"/>
            </w:rPr>
            <w:fldChar w:fldCharType="begin"/>
          </w:r>
          <w:r w:rsidRPr="00262E79">
            <w:rPr>
              <w:rStyle w:val="DefaultParagraphFont"/>
              <w:rFonts w:asciiTheme="minorHAnsi" w:eastAsiaTheme="minorHAnsi" w:hAnsiTheme="minorHAnsi" w:cstheme="minorBidi"/>
              <w:sz w:val="20"/>
              <w:szCs w:val="22"/>
              <w:lang w:val="en-US" w:eastAsia="en-US" w:bidi="ar-SA"/>
            </w:rPr>
            <w:instrText xml:space="preserve"> PAGE   \* MERGEFORMAT </w:instrText>
          </w:r>
          <w:r w:rsidRPr="00262E79">
            <w:rPr>
              <w:rStyle w:val="DefaultParagraphFont"/>
              <w:rFonts w:asciiTheme="minorHAnsi" w:eastAsiaTheme="minorHAnsi" w:hAnsiTheme="minorHAnsi" w:cstheme="minorBidi"/>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3</w:t>
          </w:r>
          <w:r w:rsidRPr="00262E79">
            <w:rPr>
              <w:rStyle w:val="DefaultParagraphFont"/>
              <w:rFonts w:asciiTheme="minorHAnsi" w:eastAsiaTheme="minorHAnsi" w:hAnsiTheme="minorHAnsi" w:cstheme="minorBidi"/>
              <w:noProof/>
              <w:sz w:val="20"/>
              <w:szCs w:val="22"/>
              <w:lang w:val="en-US" w:eastAsia="en-US" w:bidi="ar-SA"/>
            </w:rPr>
            <w:fldChar w:fldCharType="end"/>
          </w:r>
          <w:r w:rsidRPr="00262E79">
            <w:rPr>
              <w:rStyle w:val="DefaultParagraphFont"/>
              <w:rFonts w:asciiTheme="minorHAnsi" w:eastAsiaTheme="minorHAnsi" w:hAnsiTheme="minorHAnsi" w:cstheme="minorBidi"/>
              <w:noProof/>
              <w:sz w:val="20"/>
              <w:szCs w:val="22"/>
              <w:lang w:val="en-US" w:eastAsia="en-US" w:bidi="ar-SA"/>
            </w:rPr>
            <w:t xml:space="preserve"> of </w:t>
          </w:r>
          <w:r w:rsidRPr="00262E79">
            <w:rPr>
              <w:rStyle w:val="DefaultParagraphFont"/>
              <w:rFonts w:asciiTheme="minorHAnsi" w:eastAsiaTheme="minorHAnsi" w:hAnsiTheme="minorHAnsi" w:cstheme="minorBidi"/>
              <w:noProof/>
              <w:sz w:val="20"/>
              <w:szCs w:val="22"/>
              <w:lang w:val="en-US" w:eastAsia="en-US" w:bidi="ar-SA"/>
            </w:rPr>
            <w:fldChar w:fldCharType="begin"/>
          </w:r>
          <w:r w:rsidRPr="00262E79">
            <w:rPr>
              <w:rStyle w:val="DefaultParagraphFont"/>
              <w:rFonts w:asciiTheme="minorHAnsi" w:eastAsiaTheme="minorHAnsi" w:hAnsiTheme="minorHAnsi" w:cstheme="minorBidi"/>
              <w:noProof/>
              <w:sz w:val="20"/>
              <w:szCs w:val="22"/>
              <w:lang w:val="en-US" w:eastAsia="en-US" w:bidi="ar-SA"/>
            </w:rPr>
            <w:instrText xml:space="preserve"> NUMPAGES   \* MERGEFORMAT </w:instrText>
          </w:r>
          <w:r w:rsidRPr="00262E79">
            <w:rPr>
              <w:rStyle w:val="DefaultParagraphFont"/>
              <w:rFonts w:asciiTheme="minorHAnsi" w:eastAsiaTheme="minorHAnsi" w:hAnsiTheme="minorHAnsi" w:cstheme="minorBidi"/>
              <w:noProof/>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3</w:t>
          </w:r>
          <w:r w:rsidRPr="00262E79">
            <w:rPr>
              <w:rStyle w:val="DefaultParagraphFont"/>
              <w:rFonts w:asciiTheme="minorHAnsi" w:eastAsiaTheme="minorHAnsi" w:hAnsiTheme="minorHAnsi" w:cstheme="minorBidi"/>
              <w:noProof/>
              <w:sz w:val="20"/>
              <w:szCs w:val="22"/>
              <w:lang w:val="en-US" w:eastAsia="en-US" w:bidi="ar-SA"/>
            </w:rPr>
            <w:fldChar w:fldCharType="end"/>
          </w:r>
        </w:p>
      </w:tc>
    </w:tr>
  </w:tbl>
  <w:p w:rsidR="00871744" w:rsidP="003B598D">
    <w:pPr>
      <w:pStyle w:val="Footer2"/>
      <w:jc w:val="center"/>
      <w:rPr>
        <w:rStyle w:val="DefaultParagraphFont"/>
        <w:rFonts w:asciiTheme="minorHAnsi" w:eastAsiaTheme="minorHAnsi" w:hAnsiTheme="minorHAnsi" w:cstheme="minorBidi"/>
        <w:sz w:val="22"/>
        <w:szCs w:val="22"/>
        <w:lang w:val="en-US" w:eastAsia="en-US" w:bidi="ar-SA"/>
      </w:rPr>
    </w:pPr>
    <w:bookmarkEnd w:id="12"/>
    <w:r>
      <w:rPr>
        <w:noProof/>
      </w:rPr>
      <w:drawing>
        <wp:inline distT="0" distB="0" distL="0" distR="0">
          <wp:extent cx="1402080" cy="257810"/>
          <wp:effectExtent l="0" t="0" r="7620" b="8890"/>
          <wp:docPr id="108374586" name="Picture 1"/>
          <wp:cNvGraphicFramePr/>
          <a:graphic xmlns:a="http://schemas.openxmlformats.org/drawingml/2006/main">
            <a:graphicData uri="http://schemas.openxmlformats.org/drawingml/2006/picture">
              <pic:pic xmlns:pic="http://schemas.openxmlformats.org/drawingml/2006/picture">
                <pic:nvPicPr>
                  <pic:cNvPr id="1278330201" name="Picture 1"/>
                  <pic:cNvPicPr/>
                </pic:nvPicPr>
                <pic:blipFill>
                  <a:blip xmlns:r="http://schemas.openxmlformats.org/officeDocument/2006/relationships" r:embed="rId1"/>
                  <a:stretch>
                    <a:fillRect/>
                  </a:stretch>
                </pic:blipFill>
                <pic:spPr>
                  <a:xfrm>
                    <a:off x="0" y="0"/>
                    <a:ext cx="1402080" cy="257810"/>
                  </a:xfrm>
                  <a:prstGeom prst="rect">
                    <a:avLst/>
                  </a:prstGeom>
                </pic:spPr>
              </pic:pic>
            </a:graphicData>
          </a:graphic>
        </wp:inline>
      </w:drawing>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rsidTr="003254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871744" w:rsidRPr="00EA6B37" w:rsidP="00871744">
          <w:pPr>
            <w:pStyle w:val="Normal4"/>
            <w:ind w:right="72"/>
            <w:rPr>
              <w:rStyle w:val="DefaultParagraphFont"/>
              <w:rFonts w:asciiTheme="minorHAnsi" w:eastAsiaTheme="minorHAnsi" w:hAnsiTheme="minorHAnsi" w:cstheme="minorBidi"/>
              <w:b/>
              <w:i/>
              <w:noProof/>
              <w:sz w:val="20"/>
              <w:szCs w:val="20"/>
              <w:lang w:val="en-US" w:eastAsia="en-US" w:bidi="ar-SA"/>
            </w:rPr>
          </w:pPr>
          <w:bookmarkStart w:id="15" w:name="_Hlk482694652_3"/>
          <w:r w:rsidRPr="00EA6B37">
            <w:rPr>
              <w:rStyle w:val="DefaultParagraphFont"/>
              <w:rFonts w:asciiTheme="minorHAnsi" w:eastAsiaTheme="minorHAnsi" w:hAnsiTheme="minorHAnsi" w:cstheme="minorBidi"/>
              <w:i/>
              <w:sz w:val="20"/>
              <w:szCs w:val="20"/>
              <w:lang w:val="en-US" w:eastAsia="en-US" w:bidi="ar-SA"/>
            </w:rPr>
            <w:t>Pr</w:t>
          </w:r>
          <w:r w:rsidR="00F85531">
            <w:rPr>
              <w:rStyle w:val="DefaultParagraphFont"/>
              <w:rFonts w:asciiTheme="minorHAnsi" w:eastAsiaTheme="minorHAnsi" w:hAnsiTheme="minorHAnsi" w:cstheme="minorBidi"/>
              <w:i/>
              <w:sz w:val="20"/>
              <w:szCs w:val="20"/>
              <w:lang w:val="en-US" w:eastAsia="en-US" w:bidi="ar-SA"/>
            </w:rPr>
            <w:t>inted</w:t>
          </w:r>
          <w:r w:rsidRPr="00EA6B37">
            <w:rPr>
              <w:rStyle w:val="DefaultParagraphFont"/>
              <w:rFonts w:asciiTheme="minorHAnsi" w:eastAsiaTheme="minorHAnsi" w:hAnsiTheme="minorHAnsi" w:cstheme="minorBidi"/>
              <w:i/>
              <w:sz w:val="20"/>
              <w:szCs w:val="20"/>
              <w:lang w:val="en-US" w:eastAsia="en-US" w:bidi="ar-SA"/>
            </w:rPr>
            <w:t xml:space="preserve"> By: </w:t>
          </w:r>
          <w:r>
            <w:rPr>
              <w:rStyle w:val="DefaultParagraphFont"/>
              <w:rFonts w:asciiTheme="minorHAnsi" w:eastAsiaTheme="minorHAnsi" w:hAnsiTheme="minorHAnsi" w:cstheme="minorBidi"/>
              <w:i/>
              <w:sz w:val="20"/>
              <w:szCs w:val="20"/>
              <w:lang w:val="en-US" w:eastAsia="en-US" w:bidi="ar-SA"/>
            </w:rPr>
            <w:t>Morgan Reed</w:t>
          </w:r>
          <w:r w:rsidRPr="00EA6B37">
            <w:rPr>
              <w:rStyle w:val="DefaultParagraphFont"/>
              <w:rFonts w:asciiTheme="minorHAnsi" w:eastAsiaTheme="minorHAnsi" w:hAnsiTheme="minorHAnsi" w:cstheme="minorBidi"/>
              <w:i/>
              <w:sz w:val="20"/>
              <w:szCs w:val="20"/>
              <w:lang w:val="en-US" w:eastAsia="en-US" w:bidi="ar-SA"/>
            </w:rPr>
            <w:t xml:space="preserve"> on </w:t>
          </w:r>
          <w:r>
            <w:rPr>
              <w:rStyle w:val="DefaultParagraphFont"/>
              <w:rFonts w:asciiTheme="minorHAnsi" w:eastAsiaTheme="minorHAnsi" w:hAnsiTheme="minorHAnsi" w:cstheme="minorBidi"/>
              <w:i/>
              <w:sz w:val="20"/>
              <w:szCs w:val="20"/>
              <w:lang w:val="en-US" w:eastAsia="en-US" w:bidi="ar-SA"/>
            </w:rPr>
            <w:t>11/1/2024</w:t>
          </w:r>
        </w:p>
      </w:tc>
      <w:tc>
        <w:tcPr>
          <w:tcW w:w="5395" w:type="dxa"/>
        </w:tcPr>
        <w:p w:rsidR="00871744" w:rsidRPr="00262E79" w:rsidP="00871744">
          <w:pPr>
            <w:pStyle w:val="Footer3"/>
            <w:jc w:val="right"/>
            <w:rPr>
              <w:rStyle w:val="DefaultParagraphFont"/>
              <w:rFonts w:asciiTheme="minorHAnsi" w:eastAsiaTheme="minorHAnsi" w:hAnsiTheme="minorHAnsi" w:cstheme="minorBidi"/>
              <w:noProof/>
              <w:sz w:val="22"/>
              <w:szCs w:val="22"/>
              <w:lang w:val="en-US" w:eastAsia="en-US" w:bidi="ar-SA"/>
            </w:rPr>
          </w:pPr>
          <w:r w:rsidRPr="00262E79">
            <w:rPr>
              <w:rStyle w:val="DefaultParagraphFont"/>
              <w:rFonts w:asciiTheme="minorHAnsi" w:eastAsiaTheme="minorHAnsi" w:hAnsiTheme="minorHAnsi" w:cstheme="minorBidi"/>
              <w:sz w:val="20"/>
              <w:szCs w:val="22"/>
              <w:lang w:val="en-US" w:eastAsia="en-US" w:bidi="ar-SA"/>
            </w:rPr>
            <w:fldChar w:fldCharType="begin"/>
          </w:r>
          <w:r w:rsidRPr="00262E79">
            <w:rPr>
              <w:rStyle w:val="DefaultParagraphFont"/>
              <w:rFonts w:asciiTheme="minorHAnsi" w:eastAsiaTheme="minorHAnsi" w:hAnsiTheme="minorHAnsi" w:cstheme="minorBidi"/>
              <w:sz w:val="20"/>
              <w:szCs w:val="22"/>
              <w:lang w:val="en-US" w:eastAsia="en-US" w:bidi="ar-SA"/>
            </w:rPr>
            <w:instrText xml:space="preserve"> PAGE   \* MERGEFORMAT </w:instrText>
          </w:r>
          <w:r w:rsidRPr="00262E79">
            <w:rPr>
              <w:rStyle w:val="DefaultParagraphFont"/>
              <w:rFonts w:asciiTheme="minorHAnsi" w:eastAsiaTheme="minorHAnsi" w:hAnsiTheme="minorHAnsi" w:cstheme="minorBidi"/>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1</w:t>
          </w:r>
          <w:r w:rsidRPr="00262E79">
            <w:rPr>
              <w:rStyle w:val="DefaultParagraphFont"/>
              <w:rFonts w:asciiTheme="minorHAnsi" w:eastAsiaTheme="minorHAnsi" w:hAnsiTheme="minorHAnsi" w:cstheme="minorBidi"/>
              <w:noProof/>
              <w:sz w:val="20"/>
              <w:szCs w:val="22"/>
              <w:lang w:val="en-US" w:eastAsia="en-US" w:bidi="ar-SA"/>
            </w:rPr>
            <w:fldChar w:fldCharType="end"/>
          </w:r>
          <w:r w:rsidRPr="00262E79">
            <w:rPr>
              <w:rStyle w:val="DefaultParagraphFont"/>
              <w:rFonts w:asciiTheme="minorHAnsi" w:eastAsiaTheme="minorHAnsi" w:hAnsiTheme="minorHAnsi" w:cstheme="minorBidi"/>
              <w:noProof/>
              <w:sz w:val="20"/>
              <w:szCs w:val="22"/>
              <w:lang w:val="en-US" w:eastAsia="en-US" w:bidi="ar-SA"/>
            </w:rPr>
            <w:t xml:space="preserve"> of </w:t>
          </w:r>
          <w:r w:rsidRPr="00262E79">
            <w:rPr>
              <w:rStyle w:val="DefaultParagraphFont"/>
              <w:rFonts w:asciiTheme="minorHAnsi" w:eastAsiaTheme="minorHAnsi" w:hAnsiTheme="minorHAnsi" w:cstheme="minorBidi"/>
              <w:noProof/>
              <w:sz w:val="20"/>
              <w:szCs w:val="22"/>
              <w:lang w:val="en-US" w:eastAsia="en-US" w:bidi="ar-SA"/>
            </w:rPr>
            <w:fldChar w:fldCharType="begin"/>
          </w:r>
          <w:r w:rsidRPr="00262E79">
            <w:rPr>
              <w:rStyle w:val="DefaultParagraphFont"/>
              <w:rFonts w:asciiTheme="minorHAnsi" w:eastAsiaTheme="minorHAnsi" w:hAnsiTheme="minorHAnsi" w:cstheme="minorBidi"/>
              <w:noProof/>
              <w:sz w:val="20"/>
              <w:szCs w:val="22"/>
              <w:lang w:val="en-US" w:eastAsia="en-US" w:bidi="ar-SA"/>
            </w:rPr>
            <w:instrText xml:space="preserve"> NUMPAGES   \* MERGEFORMAT </w:instrText>
          </w:r>
          <w:r w:rsidRPr="00262E79">
            <w:rPr>
              <w:rStyle w:val="DefaultParagraphFont"/>
              <w:rFonts w:asciiTheme="minorHAnsi" w:eastAsiaTheme="minorHAnsi" w:hAnsiTheme="minorHAnsi" w:cstheme="minorBidi"/>
              <w:noProof/>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1</w:t>
          </w:r>
          <w:r w:rsidRPr="00262E79">
            <w:rPr>
              <w:rStyle w:val="DefaultParagraphFont"/>
              <w:rFonts w:asciiTheme="minorHAnsi" w:eastAsiaTheme="minorHAnsi" w:hAnsiTheme="minorHAnsi" w:cstheme="minorBidi"/>
              <w:noProof/>
              <w:sz w:val="20"/>
              <w:szCs w:val="22"/>
              <w:lang w:val="en-US" w:eastAsia="en-US" w:bidi="ar-SA"/>
            </w:rPr>
            <w:fldChar w:fldCharType="end"/>
          </w:r>
        </w:p>
      </w:tc>
    </w:tr>
  </w:tbl>
  <w:p w:rsidR="00871744" w:rsidP="003B598D">
    <w:pPr>
      <w:pStyle w:val="Footer3"/>
      <w:jc w:val="center"/>
      <w:rPr>
        <w:rStyle w:val="DefaultParagraphFont"/>
        <w:rFonts w:asciiTheme="minorHAnsi" w:eastAsiaTheme="minorHAnsi" w:hAnsiTheme="minorHAnsi" w:cstheme="minorBidi"/>
        <w:sz w:val="22"/>
        <w:szCs w:val="22"/>
        <w:lang w:val="en-US" w:eastAsia="en-US" w:bidi="ar-SA"/>
      </w:rPr>
    </w:pPr>
    <w:bookmarkEnd w:id="15"/>
    <w:r>
      <w:rPr>
        <w:noProof/>
      </w:rPr>
      <w:drawing>
        <wp:inline distT="0" distB="0" distL="0" distR="0">
          <wp:extent cx="1402080" cy="257810"/>
          <wp:effectExtent l="0" t="0" r="7620" b="8890"/>
          <wp:docPr id="1795845604" name="Picture 1"/>
          <wp:cNvGraphicFramePr/>
          <a:graphic xmlns:a="http://schemas.openxmlformats.org/drawingml/2006/main">
            <a:graphicData uri="http://schemas.openxmlformats.org/drawingml/2006/picture">
              <pic:pic xmlns:pic="http://schemas.openxmlformats.org/drawingml/2006/picture">
                <pic:nvPicPr>
                  <pic:cNvPr id="1080104719" name="Picture 1"/>
                  <pic:cNvPicPr/>
                </pic:nvPicPr>
                <pic:blipFill>
                  <a:blip xmlns:r="http://schemas.openxmlformats.org/officeDocument/2006/relationships" r:embed="rId1"/>
                  <a:stretch>
                    <a:fillRect/>
                  </a:stretch>
                </pic:blipFill>
                <pic:spPr>
                  <a:xfrm>
                    <a:off x="0" y="0"/>
                    <a:ext cx="1402080" cy="257810"/>
                  </a:xfrm>
                  <a:prstGeom prst="rect">
                    <a:avLst/>
                  </a:prstGeom>
                </pic:spPr>
              </pic:pic>
            </a:graphicData>
          </a:graphic>
        </wp:inline>
      </w:drawing>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rsidTr="003254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871744" w:rsidRPr="00EA6B37" w:rsidP="00871744">
          <w:pPr>
            <w:pStyle w:val="Normal5"/>
            <w:ind w:right="72"/>
            <w:rPr>
              <w:rStyle w:val="DefaultParagraphFont"/>
              <w:rFonts w:asciiTheme="minorHAnsi" w:eastAsiaTheme="minorHAnsi" w:hAnsiTheme="minorHAnsi" w:cstheme="minorBidi"/>
              <w:b/>
              <w:i/>
              <w:noProof/>
              <w:sz w:val="20"/>
              <w:szCs w:val="20"/>
              <w:lang w:val="en-US" w:eastAsia="en-US" w:bidi="ar-SA"/>
            </w:rPr>
          </w:pPr>
          <w:bookmarkStart w:id="18" w:name="_Hlk482694652_4"/>
          <w:r w:rsidRPr="00EA6B37">
            <w:rPr>
              <w:rStyle w:val="DefaultParagraphFont"/>
              <w:rFonts w:asciiTheme="minorHAnsi" w:eastAsiaTheme="minorHAnsi" w:hAnsiTheme="minorHAnsi" w:cstheme="minorBidi"/>
              <w:i/>
              <w:sz w:val="20"/>
              <w:szCs w:val="20"/>
              <w:lang w:val="en-US" w:eastAsia="en-US" w:bidi="ar-SA"/>
            </w:rPr>
            <w:t>Pr</w:t>
          </w:r>
          <w:r w:rsidR="00F85531">
            <w:rPr>
              <w:rStyle w:val="DefaultParagraphFont"/>
              <w:rFonts w:asciiTheme="minorHAnsi" w:eastAsiaTheme="minorHAnsi" w:hAnsiTheme="minorHAnsi" w:cstheme="minorBidi"/>
              <w:i/>
              <w:sz w:val="20"/>
              <w:szCs w:val="20"/>
              <w:lang w:val="en-US" w:eastAsia="en-US" w:bidi="ar-SA"/>
            </w:rPr>
            <w:t>inted</w:t>
          </w:r>
          <w:r w:rsidRPr="00EA6B37">
            <w:rPr>
              <w:rStyle w:val="DefaultParagraphFont"/>
              <w:rFonts w:asciiTheme="minorHAnsi" w:eastAsiaTheme="minorHAnsi" w:hAnsiTheme="minorHAnsi" w:cstheme="minorBidi"/>
              <w:i/>
              <w:sz w:val="20"/>
              <w:szCs w:val="20"/>
              <w:lang w:val="en-US" w:eastAsia="en-US" w:bidi="ar-SA"/>
            </w:rPr>
            <w:t xml:space="preserve"> By: </w:t>
          </w:r>
          <w:r>
            <w:rPr>
              <w:rStyle w:val="DefaultParagraphFont"/>
              <w:rFonts w:asciiTheme="minorHAnsi" w:eastAsiaTheme="minorHAnsi" w:hAnsiTheme="minorHAnsi" w:cstheme="minorBidi"/>
              <w:i/>
              <w:sz w:val="20"/>
              <w:szCs w:val="20"/>
              <w:lang w:val="en-US" w:eastAsia="en-US" w:bidi="ar-SA"/>
            </w:rPr>
            <w:t>Morgan Reed</w:t>
          </w:r>
          <w:r w:rsidRPr="00EA6B37">
            <w:rPr>
              <w:rStyle w:val="DefaultParagraphFont"/>
              <w:rFonts w:asciiTheme="minorHAnsi" w:eastAsiaTheme="minorHAnsi" w:hAnsiTheme="minorHAnsi" w:cstheme="minorBidi"/>
              <w:i/>
              <w:sz w:val="20"/>
              <w:szCs w:val="20"/>
              <w:lang w:val="en-US" w:eastAsia="en-US" w:bidi="ar-SA"/>
            </w:rPr>
            <w:t xml:space="preserve"> on </w:t>
          </w:r>
          <w:r>
            <w:rPr>
              <w:rStyle w:val="DefaultParagraphFont"/>
              <w:rFonts w:asciiTheme="minorHAnsi" w:eastAsiaTheme="minorHAnsi" w:hAnsiTheme="minorHAnsi" w:cstheme="minorBidi"/>
              <w:i/>
              <w:sz w:val="20"/>
              <w:szCs w:val="20"/>
              <w:lang w:val="en-US" w:eastAsia="en-US" w:bidi="ar-SA"/>
            </w:rPr>
            <w:t>11/1/2024</w:t>
          </w:r>
        </w:p>
      </w:tc>
      <w:tc>
        <w:tcPr>
          <w:tcW w:w="5395" w:type="dxa"/>
        </w:tcPr>
        <w:p w:rsidR="00871744" w:rsidRPr="00262E79" w:rsidP="00871744">
          <w:pPr>
            <w:pStyle w:val="Footer4"/>
            <w:jc w:val="right"/>
            <w:rPr>
              <w:rStyle w:val="DefaultParagraphFont"/>
              <w:rFonts w:asciiTheme="minorHAnsi" w:eastAsiaTheme="minorHAnsi" w:hAnsiTheme="minorHAnsi" w:cstheme="minorBidi"/>
              <w:noProof/>
              <w:sz w:val="22"/>
              <w:szCs w:val="22"/>
              <w:lang w:val="en-US" w:eastAsia="en-US" w:bidi="ar-SA"/>
            </w:rPr>
          </w:pPr>
          <w:r w:rsidRPr="00262E79">
            <w:rPr>
              <w:rStyle w:val="DefaultParagraphFont"/>
              <w:rFonts w:asciiTheme="minorHAnsi" w:eastAsiaTheme="minorHAnsi" w:hAnsiTheme="minorHAnsi" w:cstheme="minorBidi"/>
              <w:sz w:val="20"/>
              <w:szCs w:val="22"/>
              <w:lang w:val="en-US" w:eastAsia="en-US" w:bidi="ar-SA"/>
            </w:rPr>
            <w:fldChar w:fldCharType="begin"/>
          </w:r>
          <w:r w:rsidRPr="00262E79">
            <w:rPr>
              <w:rStyle w:val="DefaultParagraphFont"/>
              <w:rFonts w:asciiTheme="minorHAnsi" w:eastAsiaTheme="minorHAnsi" w:hAnsiTheme="minorHAnsi" w:cstheme="minorBidi"/>
              <w:sz w:val="20"/>
              <w:szCs w:val="22"/>
              <w:lang w:val="en-US" w:eastAsia="en-US" w:bidi="ar-SA"/>
            </w:rPr>
            <w:instrText xml:space="preserve"> PAGE   \* MERGEFORMAT </w:instrText>
          </w:r>
          <w:r w:rsidRPr="00262E79">
            <w:rPr>
              <w:rStyle w:val="DefaultParagraphFont"/>
              <w:rFonts w:asciiTheme="minorHAnsi" w:eastAsiaTheme="minorHAnsi" w:hAnsiTheme="minorHAnsi" w:cstheme="minorBidi"/>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3</w:t>
          </w:r>
          <w:r w:rsidRPr="00262E79">
            <w:rPr>
              <w:rStyle w:val="DefaultParagraphFont"/>
              <w:rFonts w:asciiTheme="minorHAnsi" w:eastAsiaTheme="minorHAnsi" w:hAnsiTheme="minorHAnsi" w:cstheme="minorBidi"/>
              <w:noProof/>
              <w:sz w:val="20"/>
              <w:szCs w:val="22"/>
              <w:lang w:val="en-US" w:eastAsia="en-US" w:bidi="ar-SA"/>
            </w:rPr>
            <w:fldChar w:fldCharType="end"/>
          </w:r>
          <w:r w:rsidRPr="00262E79">
            <w:rPr>
              <w:rStyle w:val="DefaultParagraphFont"/>
              <w:rFonts w:asciiTheme="minorHAnsi" w:eastAsiaTheme="minorHAnsi" w:hAnsiTheme="minorHAnsi" w:cstheme="minorBidi"/>
              <w:noProof/>
              <w:sz w:val="20"/>
              <w:szCs w:val="22"/>
              <w:lang w:val="en-US" w:eastAsia="en-US" w:bidi="ar-SA"/>
            </w:rPr>
            <w:t xml:space="preserve"> of </w:t>
          </w:r>
          <w:r w:rsidRPr="00262E79">
            <w:rPr>
              <w:rStyle w:val="DefaultParagraphFont"/>
              <w:rFonts w:asciiTheme="minorHAnsi" w:eastAsiaTheme="minorHAnsi" w:hAnsiTheme="minorHAnsi" w:cstheme="minorBidi"/>
              <w:noProof/>
              <w:sz w:val="20"/>
              <w:szCs w:val="22"/>
              <w:lang w:val="en-US" w:eastAsia="en-US" w:bidi="ar-SA"/>
            </w:rPr>
            <w:fldChar w:fldCharType="begin"/>
          </w:r>
          <w:r w:rsidRPr="00262E79">
            <w:rPr>
              <w:rStyle w:val="DefaultParagraphFont"/>
              <w:rFonts w:asciiTheme="minorHAnsi" w:eastAsiaTheme="minorHAnsi" w:hAnsiTheme="minorHAnsi" w:cstheme="minorBidi"/>
              <w:noProof/>
              <w:sz w:val="20"/>
              <w:szCs w:val="22"/>
              <w:lang w:val="en-US" w:eastAsia="en-US" w:bidi="ar-SA"/>
            </w:rPr>
            <w:instrText xml:space="preserve"> NUMPAGES   \* MERGEFORMAT </w:instrText>
          </w:r>
          <w:r w:rsidRPr="00262E79">
            <w:rPr>
              <w:rStyle w:val="DefaultParagraphFont"/>
              <w:rFonts w:asciiTheme="minorHAnsi" w:eastAsiaTheme="minorHAnsi" w:hAnsiTheme="minorHAnsi" w:cstheme="minorBidi"/>
              <w:noProof/>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3</w:t>
          </w:r>
          <w:r w:rsidRPr="00262E79">
            <w:rPr>
              <w:rStyle w:val="DefaultParagraphFont"/>
              <w:rFonts w:asciiTheme="minorHAnsi" w:eastAsiaTheme="minorHAnsi" w:hAnsiTheme="minorHAnsi" w:cstheme="minorBidi"/>
              <w:noProof/>
              <w:sz w:val="20"/>
              <w:szCs w:val="22"/>
              <w:lang w:val="en-US" w:eastAsia="en-US" w:bidi="ar-SA"/>
            </w:rPr>
            <w:fldChar w:fldCharType="end"/>
          </w:r>
        </w:p>
      </w:tc>
    </w:tr>
  </w:tbl>
  <w:p w:rsidR="00871744" w:rsidP="003B598D">
    <w:pPr>
      <w:pStyle w:val="Footer4"/>
      <w:jc w:val="center"/>
      <w:rPr>
        <w:rStyle w:val="DefaultParagraphFont"/>
        <w:rFonts w:asciiTheme="minorHAnsi" w:eastAsiaTheme="minorHAnsi" w:hAnsiTheme="minorHAnsi" w:cstheme="minorBidi"/>
        <w:sz w:val="22"/>
        <w:szCs w:val="22"/>
        <w:lang w:val="en-US" w:eastAsia="en-US" w:bidi="ar-SA"/>
      </w:rPr>
    </w:pPr>
    <w:bookmarkEnd w:id="18"/>
    <w:r>
      <w:rPr>
        <w:noProof/>
      </w:rPr>
      <w:drawing>
        <wp:inline distT="0" distB="0" distL="0" distR="0">
          <wp:extent cx="1402080" cy="257810"/>
          <wp:effectExtent l="0" t="0" r="7620" b="8890"/>
          <wp:docPr id="108336635" name="Picture 1"/>
          <wp:cNvGraphicFramePr/>
          <a:graphic xmlns:a="http://schemas.openxmlformats.org/drawingml/2006/main">
            <a:graphicData uri="http://schemas.openxmlformats.org/drawingml/2006/picture">
              <pic:pic xmlns:pic="http://schemas.openxmlformats.org/drawingml/2006/picture">
                <pic:nvPicPr>
                  <pic:cNvPr id="1079640921" name="Picture 1"/>
                  <pic:cNvPicPr/>
                </pic:nvPicPr>
                <pic:blipFill>
                  <a:blip xmlns:r="http://schemas.openxmlformats.org/officeDocument/2006/relationships" r:embed="rId1"/>
                  <a:stretch>
                    <a:fillRect/>
                  </a:stretch>
                </pic:blipFill>
                <pic:spPr>
                  <a:xfrm>
                    <a:off x="0" y="0"/>
                    <a:ext cx="1402080" cy="257810"/>
                  </a:xfrm>
                  <a:prstGeom prst="rect">
                    <a:avLst/>
                  </a:prstGeom>
                </pic:spPr>
              </pic:pic>
            </a:graphicData>
          </a:graphic>
        </wp:inline>
      </w:drawing>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rsidTr="003254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871744" w:rsidRPr="00EA6B37" w:rsidP="00871744">
          <w:pPr>
            <w:pStyle w:val="Normal6"/>
            <w:ind w:right="72"/>
            <w:rPr>
              <w:rStyle w:val="DefaultParagraphFont"/>
              <w:rFonts w:asciiTheme="minorHAnsi" w:eastAsiaTheme="minorHAnsi" w:hAnsiTheme="minorHAnsi" w:cstheme="minorBidi"/>
              <w:b/>
              <w:i/>
              <w:noProof/>
              <w:sz w:val="20"/>
              <w:szCs w:val="20"/>
              <w:lang w:val="en-US" w:eastAsia="en-US" w:bidi="ar-SA"/>
            </w:rPr>
          </w:pPr>
          <w:bookmarkStart w:id="22" w:name="_Hlk482694652_5"/>
          <w:r w:rsidRPr="00EA6B37">
            <w:rPr>
              <w:rStyle w:val="DefaultParagraphFont"/>
              <w:rFonts w:asciiTheme="minorHAnsi" w:eastAsiaTheme="minorHAnsi" w:hAnsiTheme="minorHAnsi" w:cstheme="minorBidi"/>
              <w:i/>
              <w:sz w:val="20"/>
              <w:szCs w:val="20"/>
              <w:lang w:val="en-US" w:eastAsia="en-US" w:bidi="ar-SA"/>
            </w:rPr>
            <w:t>Pr</w:t>
          </w:r>
          <w:r w:rsidR="00F85531">
            <w:rPr>
              <w:rStyle w:val="DefaultParagraphFont"/>
              <w:rFonts w:asciiTheme="minorHAnsi" w:eastAsiaTheme="minorHAnsi" w:hAnsiTheme="minorHAnsi" w:cstheme="minorBidi"/>
              <w:i/>
              <w:sz w:val="20"/>
              <w:szCs w:val="20"/>
              <w:lang w:val="en-US" w:eastAsia="en-US" w:bidi="ar-SA"/>
            </w:rPr>
            <w:t>inted</w:t>
          </w:r>
          <w:r w:rsidRPr="00EA6B37">
            <w:rPr>
              <w:rStyle w:val="DefaultParagraphFont"/>
              <w:rFonts w:asciiTheme="minorHAnsi" w:eastAsiaTheme="minorHAnsi" w:hAnsiTheme="minorHAnsi" w:cstheme="minorBidi"/>
              <w:i/>
              <w:sz w:val="20"/>
              <w:szCs w:val="20"/>
              <w:lang w:val="en-US" w:eastAsia="en-US" w:bidi="ar-SA"/>
            </w:rPr>
            <w:t xml:space="preserve"> By: </w:t>
          </w:r>
          <w:r>
            <w:rPr>
              <w:rStyle w:val="DefaultParagraphFont"/>
              <w:rFonts w:asciiTheme="minorHAnsi" w:eastAsiaTheme="minorHAnsi" w:hAnsiTheme="minorHAnsi" w:cstheme="minorBidi"/>
              <w:i/>
              <w:sz w:val="20"/>
              <w:szCs w:val="20"/>
              <w:lang w:val="en-US" w:eastAsia="en-US" w:bidi="ar-SA"/>
            </w:rPr>
            <w:t>Morgan Reed</w:t>
          </w:r>
          <w:r w:rsidRPr="00EA6B37">
            <w:rPr>
              <w:rStyle w:val="DefaultParagraphFont"/>
              <w:rFonts w:asciiTheme="minorHAnsi" w:eastAsiaTheme="minorHAnsi" w:hAnsiTheme="minorHAnsi" w:cstheme="minorBidi"/>
              <w:i/>
              <w:sz w:val="20"/>
              <w:szCs w:val="20"/>
              <w:lang w:val="en-US" w:eastAsia="en-US" w:bidi="ar-SA"/>
            </w:rPr>
            <w:t xml:space="preserve"> on </w:t>
          </w:r>
          <w:r>
            <w:rPr>
              <w:rStyle w:val="DefaultParagraphFont"/>
              <w:rFonts w:asciiTheme="minorHAnsi" w:eastAsiaTheme="minorHAnsi" w:hAnsiTheme="minorHAnsi" w:cstheme="minorBidi"/>
              <w:i/>
              <w:sz w:val="20"/>
              <w:szCs w:val="20"/>
              <w:lang w:val="en-US" w:eastAsia="en-US" w:bidi="ar-SA"/>
            </w:rPr>
            <w:t>11/1/2024</w:t>
          </w:r>
        </w:p>
      </w:tc>
      <w:tc>
        <w:tcPr>
          <w:tcW w:w="5395" w:type="dxa"/>
        </w:tcPr>
        <w:p w:rsidR="00871744" w:rsidRPr="00262E79" w:rsidP="00871744">
          <w:pPr>
            <w:pStyle w:val="Footer5"/>
            <w:jc w:val="right"/>
            <w:rPr>
              <w:rStyle w:val="DefaultParagraphFont"/>
              <w:rFonts w:asciiTheme="minorHAnsi" w:eastAsiaTheme="minorHAnsi" w:hAnsiTheme="minorHAnsi" w:cstheme="minorBidi"/>
              <w:noProof/>
              <w:sz w:val="22"/>
              <w:szCs w:val="22"/>
              <w:lang w:val="en-US" w:eastAsia="en-US" w:bidi="ar-SA"/>
            </w:rPr>
          </w:pPr>
          <w:r w:rsidRPr="00262E79">
            <w:rPr>
              <w:rStyle w:val="DefaultParagraphFont"/>
              <w:rFonts w:asciiTheme="minorHAnsi" w:eastAsiaTheme="minorHAnsi" w:hAnsiTheme="minorHAnsi" w:cstheme="minorBidi"/>
              <w:sz w:val="20"/>
              <w:szCs w:val="22"/>
              <w:lang w:val="en-US" w:eastAsia="en-US" w:bidi="ar-SA"/>
            </w:rPr>
            <w:fldChar w:fldCharType="begin"/>
          </w:r>
          <w:r w:rsidRPr="00262E79">
            <w:rPr>
              <w:rStyle w:val="DefaultParagraphFont"/>
              <w:rFonts w:asciiTheme="minorHAnsi" w:eastAsiaTheme="minorHAnsi" w:hAnsiTheme="minorHAnsi" w:cstheme="minorBidi"/>
              <w:sz w:val="20"/>
              <w:szCs w:val="22"/>
              <w:lang w:val="en-US" w:eastAsia="en-US" w:bidi="ar-SA"/>
            </w:rPr>
            <w:instrText xml:space="preserve"> PAGE   \* MERGEFORMAT </w:instrText>
          </w:r>
          <w:r w:rsidRPr="00262E79">
            <w:rPr>
              <w:rStyle w:val="DefaultParagraphFont"/>
              <w:rFonts w:asciiTheme="minorHAnsi" w:eastAsiaTheme="minorHAnsi" w:hAnsiTheme="minorHAnsi" w:cstheme="minorBidi"/>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2</w:t>
          </w:r>
          <w:r w:rsidRPr="00262E79">
            <w:rPr>
              <w:rStyle w:val="DefaultParagraphFont"/>
              <w:rFonts w:asciiTheme="minorHAnsi" w:eastAsiaTheme="minorHAnsi" w:hAnsiTheme="minorHAnsi" w:cstheme="minorBidi"/>
              <w:noProof/>
              <w:sz w:val="20"/>
              <w:szCs w:val="22"/>
              <w:lang w:val="en-US" w:eastAsia="en-US" w:bidi="ar-SA"/>
            </w:rPr>
            <w:fldChar w:fldCharType="end"/>
          </w:r>
          <w:r w:rsidRPr="00262E79">
            <w:rPr>
              <w:rStyle w:val="DefaultParagraphFont"/>
              <w:rFonts w:asciiTheme="minorHAnsi" w:eastAsiaTheme="minorHAnsi" w:hAnsiTheme="minorHAnsi" w:cstheme="minorBidi"/>
              <w:noProof/>
              <w:sz w:val="20"/>
              <w:szCs w:val="22"/>
              <w:lang w:val="en-US" w:eastAsia="en-US" w:bidi="ar-SA"/>
            </w:rPr>
            <w:t xml:space="preserve"> of </w:t>
          </w:r>
          <w:r w:rsidRPr="00262E79">
            <w:rPr>
              <w:rStyle w:val="DefaultParagraphFont"/>
              <w:rFonts w:asciiTheme="minorHAnsi" w:eastAsiaTheme="minorHAnsi" w:hAnsiTheme="minorHAnsi" w:cstheme="minorBidi"/>
              <w:noProof/>
              <w:sz w:val="20"/>
              <w:szCs w:val="22"/>
              <w:lang w:val="en-US" w:eastAsia="en-US" w:bidi="ar-SA"/>
            </w:rPr>
            <w:fldChar w:fldCharType="begin"/>
          </w:r>
          <w:r w:rsidRPr="00262E79">
            <w:rPr>
              <w:rStyle w:val="DefaultParagraphFont"/>
              <w:rFonts w:asciiTheme="minorHAnsi" w:eastAsiaTheme="minorHAnsi" w:hAnsiTheme="minorHAnsi" w:cstheme="minorBidi"/>
              <w:noProof/>
              <w:sz w:val="20"/>
              <w:szCs w:val="22"/>
              <w:lang w:val="en-US" w:eastAsia="en-US" w:bidi="ar-SA"/>
            </w:rPr>
            <w:instrText xml:space="preserve"> NUMPAGES   \* MERGEFORMAT </w:instrText>
          </w:r>
          <w:r w:rsidRPr="00262E79">
            <w:rPr>
              <w:rStyle w:val="DefaultParagraphFont"/>
              <w:rFonts w:asciiTheme="minorHAnsi" w:eastAsiaTheme="minorHAnsi" w:hAnsiTheme="minorHAnsi" w:cstheme="minorBidi"/>
              <w:noProof/>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2</w:t>
          </w:r>
          <w:r w:rsidRPr="00262E79">
            <w:rPr>
              <w:rStyle w:val="DefaultParagraphFont"/>
              <w:rFonts w:asciiTheme="minorHAnsi" w:eastAsiaTheme="minorHAnsi" w:hAnsiTheme="minorHAnsi" w:cstheme="minorBidi"/>
              <w:noProof/>
              <w:sz w:val="20"/>
              <w:szCs w:val="22"/>
              <w:lang w:val="en-US" w:eastAsia="en-US" w:bidi="ar-SA"/>
            </w:rPr>
            <w:fldChar w:fldCharType="end"/>
          </w:r>
        </w:p>
      </w:tc>
    </w:tr>
  </w:tbl>
  <w:p w:rsidR="00871744" w:rsidP="003B598D">
    <w:pPr>
      <w:pStyle w:val="Footer5"/>
      <w:jc w:val="center"/>
      <w:rPr>
        <w:rStyle w:val="DefaultParagraphFont"/>
        <w:rFonts w:asciiTheme="minorHAnsi" w:eastAsiaTheme="minorHAnsi" w:hAnsiTheme="minorHAnsi" w:cstheme="minorBidi"/>
        <w:sz w:val="22"/>
        <w:szCs w:val="22"/>
        <w:lang w:val="en-US" w:eastAsia="en-US" w:bidi="ar-SA"/>
      </w:rPr>
    </w:pPr>
    <w:bookmarkEnd w:id="22"/>
    <w:r>
      <w:rPr>
        <w:noProof/>
      </w:rPr>
      <w:drawing>
        <wp:inline distT="0" distB="0" distL="0" distR="0">
          <wp:extent cx="1402080" cy="257810"/>
          <wp:effectExtent l="0" t="0" r="7620" b="8890"/>
          <wp:docPr id="515068277" name="Picture 1"/>
          <wp:cNvGraphicFramePr/>
          <a:graphic xmlns:a="http://schemas.openxmlformats.org/drawingml/2006/main">
            <a:graphicData uri="http://schemas.openxmlformats.org/drawingml/2006/picture">
              <pic:pic xmlns:pic="http://schemas.openxmlformats.org/drawingml/2006/picture">
                <pic:nvPicPr>
                  <pic:cNvPr id="1155656237" name="Picture 1"/>
                  <pic:cNvPicPr/>
                </pic:nvPicPr>
                <pic:blipFill>
                  <a:blip xmlns:r="http://schemas.openxmlformats.org/officeDocument/2006/relationships" r:embed="rId1"/>
                  <a:stretch>
                    <a:fillRect/>
                  </a:stretch>
                </pic:blipFill>
                <pic:spPr>
                  <a:xfrm>
                    <a:off x="0" y="0"/>
                    <a:ext cx="1402080" cy="257810"/>
                  </a:xfrm>
                  <a:prstGeom prst="rect">
                    <a:avLst/>
                  </a:prstGeom>
                </pic:spPr>
              </pic:pic>
            </a:graphicData>
          </a:graphic>
        </wp:inline>
      </w:drawing>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rsidTr="003254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871744" w:rsidRPr="00EA6B37" w:rsidP="00871744">
          <w:pPr>
            <w:pStyle w:val="Normal7"/>
            <w:ind w:right="72"/>
            <w:rPr>
              <w:rStyle w:val="DefaultParagraphFont"/>
              <w:rFonts w:asciiTheme="minorHAnsi" w:eastAsiaTheme="minorHAnsi" w:hAnsiTheme="minorHAnsi" w:cstheme="minorBidi"/>
              <w:b/>
              <w:i/>
              <w:noProof/>
              <w:sz w:val="20"/>
              <w:szCs w:val="20"/>
              <w:lang w:val="en-US" w:eastAsia="en-US" w:bidi="ar-SA"/>
            </w:rPr>
          </w:pPr>
          <w:bookmarkStart w:id="25" w:name="_Hlk482694652_6"/>
          <w:r w:rsidRPr="00EA6B37">
            <w:rPr>
              <w:rStyle w:val="DefaultParagraphFont"/>
              <w:rFonts w:asciiTheme="minorHAnsi" w:eastAsiaTheme="minorHAnsi" w:hAnsiTheme="minorHAnsi" w:cstheme="minorBidi"/>
              <w:i/>
              <w:sz w:val="20"/>
              <w:szCs w:val="20"/>
              <w:lang w:val="en-US" w:eastAsia="en-US" w:bidi="ar-SA"/>
            </w:rPr>
            <w:t>Pr</w:t>
          </w:r>
          <w:r w:rsidR="00F85531">
            <w:rPr>
              <w:rStyle w:val="DefaultParagraphFont"/>
              <w:rFonts w:asciiTheme="minorHAnsi" w:eastAsiaTheme="minorHAnsi" w:hAnsiTheme="minorHAnsi" w:cstheme="minorBidi"/>
              <w:i/>
              <w:sz w:val="20"/>
              <w:szCs w:val="20"/>
              <w:lang w:val="en-US" w:eastAsia="en-US" w:bidi="ar-SA"/>
            </w:rPr>
            <w:t>inted</w:t>
          </w:r>
          <w:r w:rsidRPr="00EA6B37">
            <w:rPr>
              <w:rStyle w:val="DefaultParagraphFont"/>
              <w:rFonts w:asciiTheme="minorHAnsi" w:eastAsiaTheme="minorHAnsi" w:hAnsiTheme="minorHAnsi" w:cstheme="minorBidi"/>
              <w:i/>
              <w:sz w:val="20"/>
              <w:szCs w:val="20"/>
              <w:lang w:val="en-US" w:eastAsia="en-US" w:bidi="ar-SA"/>
            </w:rPr>
            <w:t xml:space="preserve"> By: </w:t>
          </w:r>
          <w:r>
            <w:rPr>
              <w:rStyle w:val="DefaultParagraphFont"/>
              <w:rFonts w:asciiTheme="minorHAnsi" w:eastAsiaTheme="minorHAnsi" w:hAnsiTheme="minorHAnsi" w:cstheme="minorBidi"/>
              <w:i/>
              <w:sz w:val="20"/>
              <w:szCs w:val="20"/>
              <w:lang w:val="en-US" w:eastAsia="en-US" w:bidi="ar-SA"/>
            </w:rPr>
            <w:t>Morgan Reed</w:t>
          </w:r>
          <w:r w:rsidRPr="00EA6B37">
            <w:rPr>
              <w:rStyle w:val="DefaultParagraphFont"/>
              <w:rFonts w:asciiTheme="minorHAnsi" w:eastAsiaTheme="minorHAnsi" w:hAnsiTheme="minorHAnsi" w:cstheme="minorBidi"/>
              <w:i/>
              <w:sz w:val="20"/>
              <w:szCs w:val="20"/>
              <w:lang w:val="en-US" w:eastAsia="en-US" w:bidi="ar-SA"/>
            </w:rPr>
            <w:t xml:space="preserve"> on </w:t>
          </w:r>
          <w:r>
            <w:rPr>
              <w:rStyle w:val="DefaultParagraphFont"/>
              <w:rFonts w:asciiTheme="minorHAnsi" w:eastAsiaTheme="minorHAnsi" w:hAnsiTheme="minorHAnsi" w:cstheme="minorBidi"/>
              <w:i/>
              <w:sz w:val="20"/>
              <w:szCs w:val="20"/>
              <w:lang w:val="en-US" w:eastAsia="en-US" w:bidi="ar-SA"/>
            </w:rPr>
            <w:t>11/1/2024</w:t>
          </w:r>
        </w:p>
      </w:tc>
      <w:tc>
        <w:tcPr>
          <w:tcW w:w="5395" w:type="dxa"/>
        </w:tcPr>
        <w:p w:rsidR="00871744" w:rsidRPr="00262E79" w:rsidP="00871744">
          <w:pPr>
            <w:pStyle w:val="Footer6"/>
            <w:jc w:val="right"/>
            <w:rPr>
              <w:rStyle w:val="DefaultParagraphFont"/>
              <w:rFonts w:asciiTheme="minorHAnsi" w:eastAsiaTheme="minorHAnsi" w:hAnsiTheme="minorHAnsi" w:cstheme="minorBidi"/>
              <w:noProof/>
              <w:sz w:val="22"/>
              <w:szCs w:val="22"/>
              <w:lang w:val="en-US" w:eastAsia="en-US" w:bidi="ar-SA"/>
            </w:rPr>
          </w:pPr>
          <w:r w:rsidRPr="00262E79">
            <w:rPr>
              <w:rStyle w:val="DefaultParagraphFont"/>
              <w:rFonts w:asciiTheme="minorHAnsi" w:eastAsiaTheme="minorHAnsi" w:hAnsiTheme="minorHAnsi" w:cstheme="minorBidi"/>
              <w:sz w:val="20"/>
              <w:szCs w:val="22"/>
              <w:lang w:val="en-US" w:eastAsia="en-US" w:bidi="ar-SA"/>
            </w:rPr>
            <w:fldChar w:fldCharType="begin"/>
          </w:r>
          <w:r w:rsidRPr="00262E79">
            <w:rPr>
              <w:rStyle w:val="DefaultParagraphFont"/>
              <w:rFonts w:asciiTheme="minorHAnsi" w:eastAsiaTheme="minorHAnsi" w:hAnsiTheme="minorHAnsi" w:cstheme="minorBidi"/>
              <w:sz w:val="20"/>
              <w:szCs w:val="22"/>
              <w:lang w:val="en-US" w:eastAsia="en-US" w:bidi="ar-SA"/>
            </w:rPr>
            <w:instrText xml:space="preserve"> PAGE   \* MERGEFORMAT </w:instrText>
          </w:r>
          <w:r w:rsidRPr="00262E79">
            <w:rPr>
              <w:rStyle w:val="DefaultParagraphFont"/>
              <w:rFonts w:asciiTheme="minorHAnsi" w:eastAsiaTheme="minorHAnsi" w:hAnsiTheme="minorHAnsi" w:cstheme="minorBidi"/>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3</w:t>
          </w:r>
          <w:r w:rsidRPr="00262E79">
            <w:rPr>
              <w:rStyle w:val="DefaultParagraphFont"/>
              <w:rFonts w:asciiTheme="minorHAnsi" w:eastAsiaTheme="minorHAnsi" w:hAnsiTheme="minorHAnsi" w:cstheme="minorBidi"/>
              <w:noProof/>
              <w:sz w:val="20"/>
              <w:szCs w:val="22"/>
              <w:lang w:val="en-US" w:eastAsia="en-US" w:bidi="ar-SA"/>
            </w:rPr>
            <w:fldChar w:fldCharType="end"/>
          </w:r>
          <w:r w:rsidRPr="00262E79">
            <w:rPr>
              <w:rStyle w:val="DefaultParagraphFont"/>
              <w:rFonts w:asciiTheme="minorHAnsi" w:eastAsiaTheme="minorHAnsi" w:hAnsiTheme="minorHAnsi" w:cstheme="minorBidi"/>
              <w:noProof/>
              <w:sz w:val="20"/>
              <w:szCs w:val="22"/>
              <w:lang w:val="en-US" w:eastAsia="en-US" w:bidi="ar-SA"/>
            </w:rPr>
            <w:t xml:space="preserve"> of </w:t>
          </w:r>
          <w:r w:rsidRPr="00262E79">
            <w:rPr>
              <w:rStyle w:val="DefaultParagraphFont"/>
              <w:rFonts w:asciiTheme="minorHAnsi" w:eastAsiaTheme="minorHAnsi" w:hAnsiTheme="minorHAnsi" w:cstheme="minorBidi"/>
              <w:noProof/>
              <w:sz w:val="20"/>
              <w:szCs w:val="22"/>
              <w:lang w:val="en-US" w:eastAsia="en-US" w:bidi="ar-SA"/>
            </w:rPr>
            <w:fldChar w:fldCharType="begin"/>
          </w:r>
          <w:r w:rsidRPr="00262E79">
            <w:rPr>
              <w:rStyle w:val="DefaultParagraphFont"/>
              <w:rFonts w:asciiTheme="minorHAnsi" w:eastAsiaTheme="minorHAnsi" w:hAnsiTheme="minorHAnsi" w:cstheme="minorBidi"/>
              <w:noProof/>
              <w:sz w:val="20"/>
              <w:szCs w:val="22"/>
              <w:lang w:val="en-US" w:eastAsia="en-US" w:bidi="ar-SA"/>
            </w:rPr>
            <w:instrText xml:space="preserve"> NUMPAGES   \* MERGEFORMAT </w:instrText>
          </w:r>
          <w:r w:rsidRPr="00262E79">
            <w:rPr>
              <w:rStyle w:val="DefaultParagraphFont"/>
              <w:rFonts w:asciiTheme="minorHAnsi" w:eastAsiaTheme="minorHAnsi" w:hAnsiTheme="minorHAnsi" w:cstheme="minorBidi"/>
              <w:noProof/>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3</w:t>
          </w:r>
          <w:r w:rsidRPr="00262E79">
            <w:rPr>
              <w:rStyle w:val="DefaultParagraphFont"/>
              <w:rFonts w:asciiTheme="minorHAnsi" w:eastAsiaTheme="minorHAnsi" w:hAnsiTheme="minorHAnsi" w:cstheme="minorBidi"/>
              <w:noProof/>
              <w:sz w:val="20"/>
              <w:szCs w:val="22"/>
              <w:lang w:val="en-US" w:eastAsia="en-US" w:bidi="ar-SA"/>
            </w:rPr>
            <w:fldChar w:fldCharType="end"/>
          </w:r>
        </w:p>
      </w:tc>
    </w:tr>
  </w:tbl>
  <w:p w:rsidR="00871744" w:rsidP="003B598D">
    <w:pPr>
      <w:pStyle w:val="Footer6"/>
      <w:jc w:val="center"/>
      <w:rPr>
        <w:rStyle w:val="DefaultParagraphFont"/>
        <w:rFonts w:asciiTheme="minorHAnsi" w:eastAsiaTheme="minorHAnsi" w:hAnsiTheme="minorHAnsi" w:cstheme="minorBidi"/>
        <w:sz w:val="22"/>
        <w:szCs w:val="22"/>
        <w:lang w:val="en-US" w:eastAsia="en-US" w:bidi="ar-SA"/>
      </w:rPr>
    </w:pPr>
    <w:bookmarkEnd w:id="25"/>
    <w:r>
      <w:rPr>
        <w:noProof/>
      </w:rPr>
      <w:drawing>
        <wp:inline distT="0" distB="0" distL="0" distR="0">
          <wp:extent cx="1402080" cy="257810"/>
          <wp:effectExtent l="0" t="0" r="7620" b="8890"/>
          <wp:docPr id="902209351" name="Picture 1"/>
          <wp:cNvGraphicFramePr/>
          <a:graphic xmlns:a="http://schemas.openxmlformats.org/drawingml/2006/main">
            <a:graphicData uri="http://schemas.openxmlformats.org/drawingml/2006/picture">
              <pic:pic xmlns:pic="http://schemas.openxmlformats.org/drawingml/2006/picture">
                <pic:nvPicPr>
                  <pic:cNvPr id="1816242744" name="Picture 1"/>
                  <pic:cNvPicPr/>
                </pic:nvPicPr>
                <pic:blipFill>
                  <a:blip xmlns:r="http://schemas.openxmlformats.org/officeDocument/2006/relationships" r:embed="rId1"/>
                  <a:stretch>
                    <a:fillRect/>
                  </a:stretch>
                </pic:blipFill>
                <pic:spPr>
                  <a:xfrm>
                    <a:off x="0" y="0"/>
                    <a:ext cx="1402080" cy="257810"/>
                  </a:xfrm>
                  <a:prstGeom prst="rect">
                    <a:avLst/>
                  </a:prstGeom>
                </pic:spPr>
              </pic:pic>
            </a:graphicData>
          </a:graphic>
        </wp:inline>
      </w:drawing>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95"/>
      <w:gridCol w:w="5395"/>
    </w:tblGrid>
    <w:tr w:rsidTr="003254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95" w:type="dxa"/>
        </w:tcPr>
        <w:p w:rsidR="00871744" w:rsidRPr="00EA6B37" w:rsidP="00871744">
          <w:pPr>
            <w:pStyle w:val="Normal8"/>
            <w:ind w:right="72"/>
            <w:rPr>
              <w:rStyle w:val="DefaultParagraphFont"/>
              <w:rFonts w:asciiTheme="minorHAnsi" w:eastAsiaTheme="minorHAnsi" w:hAnsiTheme="minorHAnsi" w:cstheme="minorBidi"/>
              <w:b/>
              <w:i/>
              <w:noProof/>
              <w:sz w:val="20"/>
              <w:szCs w:val="20"/>
              <w:lang w:val="en-US" w:eastAsia="en-US" w:bidi="ar-SA"/>
            </w:rPr>
          </w:pPr>
          <w:bookmarkStart w:id="28" w:name="_Hlk482694652_7"/>
          <w:r w:rsidRPr="00EA6B37">
            <w:rPr>
              <w:rStyle w:val="DefaultParagraphFont"/>
              <w:rFonts w:asciiTheme="minorHAnsi" w:eastAsiaTheme="minorHAnsi" w:hAnsiTheme="minorHAnsi" w:cstheme="minorBidi"/>
              <w:i/>
              <w:sz w:val="20"/>
              <w:szCs w:val="20"/>
              <w:lang w:val="en-US" w:eastAsia="en-US" w:bidi="ar-SA"/>
            </w:rPr>
            <w:t>Pr</w:t>
          </w:r>
          <w:r w:rsidR="00F85531">
            <w:rPr>
              <w:rStyle w:val="DefaultParagraphFont"/>
              <w:rFonts w:asciiTheme="minorHAnsi" w:eastAsiaTheme="minorHAnsi" w:hAnsiTheme="minorHAnsi" w:cstheme="minorBidi"/>
              <w:i/>
              <w:sz w:val="20"/>
              <w:szCs w:val="20"/>
              <w:lang w:val="en-US" w:eastAsia="en-US" w:bidi="ar-SA"/>
            </w:rPr>
            <w:t>inted</w:t>
          </w:r>
          <w:r w:rsidRPr="00EA6B37">
            <w:rPr>
              <w:rStyle w:val="DefaultParagraphFont"/>
              <w:rFonts w:asciiTheme="minorHAnsi" w:eastAsiaTheme="minorHAnsi" w:hAnsiTheme="minorHAnsi" w:cstheme="minorBidi"/>
              <w:i/>
              <w:sz w:val="20"/>
              <w:szCs w:val="20"/>
              <w:lang w:val="en-US" w:eastAsia="en-US" w:bidi="ar-SA"/>
            </w:rPr>
            <w:t xml:space="preserve"> By: </w:t>
          </w:r>
          <w:r>
            <w:rPr>
              <w:rStyle w:val="DefaultParagraphFont"/>
              <w:rFonts w:asciiTheme="minorHAnsi" w:eastAsiaTheme="minorHAnsi" w:hAnsiTheme="minorHAnsi" w:cstheme="minorBidi"/>
              <w:i/>
              <w:sz w:val="20"/>
              <w:szCs w:val="20"/>
              <w:lang w:val="en-US" w:eastAsia="en-US" w:bidi="ar-SA"/>
            </w:rPr>
            <w:t>Morgan Reed</w:t>
          </w:r>
          <w:r w:rsidRPr="00EA6B37">
            <w:rPr>
              <w:rStyle w:val="DefaultParagraphFont"/>
              <w:rFonts w:asciiTheme="minorHAnsi" w:eastAsiaTheme="minorHAnsi" w:hAnsiTheme="minorHAnsi" w:cstheme="minorBidi"/>
              <w:i/>
              <w:sz w:val="20"/>
              <w:szCs w:val="20"/>
              <w:lang w:val="en-US" w:eastAsia="en-US" w:bidi="ar-SA"/>
            </w:rPr>
            <w:t xml:space="preserve"> on </w:t>
          </w:r>
          <w:r>
            <w:rPr>
              <w:rStyle w:val="DefaultParagraphFont"/>
              <w:rFonts w:asciiTheme="minorHAnsi" w:eastAsiaTheme="minorHAnsi" w:hAnsiTheme="minorHAnsi" w:cstheme="minorBidi"/>
              <w:i/>
              <w:sz w:val="20"/>
              <w:szCs w:val="20"/>
              <w:lang w:val="en-US" w:eastAsia="en-US" w:bidi="ar-SA"/>
            </w:rPr>
            <w:t>11/1/2024</w:t>
          </w:r>
        </w:p>
      </w:tc>
      <w:tc>
        <w:tcPr>
          <w:tcW w:w="5395" w:type="dxa"/>
        </w:tcPr>
        <w:p w:rsidR="00871744" w:rsidRPr="00262E79" w:rsidP="00871744">
          <w:pPr>
            <w:pStyle w:val="Footer7"/>
            <w:jc w:val="right"/>
            <w:rPr>
              <w:rStyle w:val="DefaultParagraphFont"/>
              <w:rFonts w:asciiTheme="minorHAnsi" w:eastAsiaTheme="minorHAnsi" w:hAnsiTheme="minorHAnsi" w:cstheme="minorBidi"/>
              <w:noProof/>
              <w:sz w:val="22"/>
              <w:szCs w:val="22"/>
              <w:lang w:val="en-US" w:eastAsia="en-US" w:bidi="ar-SA"/>
            </w:rPr>
          </w:pPr>
          <w:r w:rsidRPr="00262E79">
            <w:rPr>
              <w:rStyle w:val="DefaultParagraphFont"/>
              <w:rFonts w:asciiTheme="minorHAnsi" w:eastAsiaTheme="minorHAnsi" w:hAnsiTheme="minorHAnsi" w:cstheme="minorBidi"/>
              <w:sz w:val="20"/>
              <w:szCs w:val="22"/>
              <w:lang w:val="en-US" w:eastAsia="en-US" w:bidi="ar-SA"/>
            </w:rPr>
            <w:fldChar w:fldCharType="begin"/>
          </w:r>
          <w:r w:rsidRPr="00262E79">
            <w:rPr>
              <w:rStyle w:val="DefaultParagraphFont"/>
              <w:rFonts w:asciiTheme="minorHAnsi" w:eastAsiaTheme="minorHAnsi" w:hAnsiTheme="minorHAnsi" w:cstheme="minorBidi"/>
              <w:sz w:val="20"/>
              <w:szCs w:val="22"/>
              <w:lang w:val="en-US" w:eastAsia="en-US" w:bidi="ar-SA"/>
            </w:rPr>
            <w:instrText xml:space="preserve"> PAGE   \* MERGEFORMAT </w:instrText>
          </w:r>
          <w:r w:rsidRPr="00262E79">
            <w:rPr>
              <w:rStyle w:val="DefaultParagraphFont"/>
              <w:rFonts w:asciiTheme="minorHAnsi" w:eastAsiaTheme="minorHAnsi" w:hAnsiTheme="minorHAnsi" w:cstheme="minorBidi"/>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2</w:t>
          </w:r>
          <w:r w:rsidRPr="00262E79">
            <w:rPr>
              <w:rStyle w:val="DefaultParagraphFont"/>
              <w:rFonts w:asciiTheme="minorHAnsi" w:eastAsiaTheme="minorHAnsi" w:hAnsiTheme="minorHAnsi" w:cstheme="minorBidi"/>
              <w:noProof/>
              <w:sz w:val="20"/>
              <w:szCs w:val="22"/>
              <w:lang w:val="en-US" w:eastAsia="en-US" w:bidi="ar-SA"/>
            </w:rPr>
            <w:fldChar w:fldCharType="end"/>
          </w:r>
          <w:r w:rsidRPr="00262E79">
            <w:rPr>
              <w:rStyle w:val="DefaultParagraphFont"/>
              <w:rFonts w:asciiTheme="minorHAnsi" w:eastAsiaTheme="minorHAnsi" w:hAnsiTheme="minorHAnsi" w:cstheme="minorBidi"/>
              <w:noProof/>
              <w:sz w:val="20"/>
              <w:szCs w:val="22"/>
              <w:lang w:val="en-US" w:eastAsia="en-US" w:bidi="ar-SA"/>
            </w:rPr>
            <w:t xml:space="preserve"> of </w:t>
          </w:r>
          <w:r w:rsidRPr="00262E79">
            <w:rPr>
              <w:rStyle w:val="DefaultParagraphFont"/>
              <w:rFonts w:asciiTheme="minorHAnsi" w:eastAsiaTheme="minorHAnsi" w:hAnsiTheme="minorHAnsi" w:cstheme="minorBidi"/>
              <w:noProof/>
              <w:sz w:val="20"/>
              <w:szCs w:val="22"/>
              <w:lang w:val="en-US" w:eastAsia="en-US" w:bidi="ar-SA"/>
            </w:rPr>
            <w:fldChar w:fldCharType="begin"/>
          </w:r>
          <w:r w:rsidRPr="00262E79">
            <w:rPr>
              <w:rStyle w:val="DefaultParagraphFont"/>
              <w:rFonts w:asciiTheme="minorHAnsi" w:eastAsiaTheme="minorHAnsi" w:hAnsiTheme="minorHAnsi" w:cstheme="minorBidi"/>
              <w:noProof/>
              <w:sz w:val="20"/>
              <w:szCs w:val="22"/>
              <w:lang w:val="en-US" w:eastAsia="en-US" w:bidi="ar-SA"/>
            </w:rPr>
            <w:instrText xml:space="preserve"> NUMPAGES   \* MERGEFORMAT </w:instrText>
          </w:r>
          <w:r w:rsidRPr="00262E79">
            <w:rPr>
              <w:rStyle w:val="DefaultParagraphFont"/>
              <w:rFonts w:asciiTheme="minorHAnsi" w:eastAsiaTheme="minorHAnsi" w:hAnsiTheme="minorHAnsi" w:cstheme="minorBidi"/>
              <w:noProof/>
              <w:sz w:val="20"/>
              <w:szCs w:val="22"/>
              <w:lang w:val="en-US" w:eastAsia="en-US" w:bidi="ar-SA"/>
            </w:rPr>
            <w:fldChar w:fldCharType="separate"/>
          </w:r>
          <w:r w:rsidR="00E879BC">
            <w:rPr>
              <w:rStyle w:val="DefaultParagraphFont"/>
              <w:rFonts w:asciiTheme="minorHAnsi" w:eastAsiaTheme="minorHAnsi" w:hAnsiTheme="minorHAnsi" w:cstheme="minorBidi"/>
              <w:noProof/>
              <w:sz w:val="20"/>
              <w:szCs w:val="22"/>
              <w:lang w:val="en-US" w:eastAsia="en-US" w:bidi="ar-SA"/>
            </w:rPr>
            <w:t>2</w:t>
          </w:r>
          <w:r w:rsidRPr="00262E79">
            <w:rPr>
              <w:rStyle w:val="DefaultParagraphFont"/>
              <w:rFonts w:asciiTheme="minorHAnsi" w:eastAsiaTheme="minorHAnsi" w:hAnsiTheme="minorHAnsi" w:cstheme="minorBidi"/>
              <w:noProof/>
              <w:sz w:val="20"/>
              <w:szCs w:val="22"/>
              <w:lang w:val="en-US" w:eastAsia="en-US" w:bidi="ar-SA"/>
            </w:rPr>
            <w:fldChar w:fldCharType="end"/>
          </w:r>
        </w:p>
      </w:tc>
    </w:tr>
  </w:tbl>
  <w:p w:rsidR="00871744" w:rsidP="003B598D">
    <w:pPr>
      <w:pStyle w:val="Footer7"/>
      <w:jc w:val="center"/>
      <w:rPr>
        <w:rStyle w:val="DefaultParagraphFont"/>
        <w:rFonts w:asciiTheme="minorHAnsi" w:eastAsiaTheme="minorHAnsi" w:hAnsiTheme="minorHAnsi" w:cstheme="minorBidi"/>
        <w:sz w:val="22"/>
        <w:szCs w:val="22"/>
        <w:lang w:val="en-US" w:eastAsia="en-US" w:bidi="ar-SA"/>
      </w:rPr>
    </w:pPr>
    <w:bookmarkEnd w:id="28"/>
    <w:r>
      <w:rPr>
        <w:noProof/>
      </w:rPr>
      <w:drawing>
        <wp:inline distT="0" distB="0" distL="0" distR="0">
          <wp:extent cx="1402080" cy="257810"/>
          <wp:effectExtent l="0" t="0" r="7620" b="8890"/>
          <wp:docPr id="2136334667" name="Picture 1"/>
          <wp:cNvGraphicFramePr/>
          <a:graphic xmlns:a="http://schemas.openxmlformats.org/drawingml/2006/main">
            <a:graphicData uri="http://schemas.openxmlformats.org/drawingml/2006/picture">
              <pic:pic xmlns:pic="http://schemas.openxmlformats.org/drawingml/2006/picture">
                <pic:nvPicPr>
                  <pic:cNvPr id="672354975" name="Picture 1"/>
                  <pic:cNvPicPr/>
                </pic:nvPicPr>
                <pic:blipFill>
                  <a:blip xmlns:r="http://schemas.openxmlformats.org/officeDocument/2006/relationships" r:embed="rId1"/>
                  <a:stretch>
                    <a:fillRect/>
                  </a:stretch>
                </pic:blipFill>
                <pic:spPr>
                  <a:xfrm>
                    <a:off x="0" y="0"/>
                    <a:ext cx="1402080" cy="257810"/>
                  </a:xfrm>
                  <a:prstGeom prst="rect">
                    <a:avLst/>
                  </a:prstGeom>
                </pic:spPr>
              </pic:pic>
            </a:graphicData>
          </a:graphic>
        </wp:inline>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2"/>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1"/>
    <w:lvl w:ilvl="0">
      <w:start w:val="1"/>
      <w:numFmt w:val="upperLetter"/>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2"/>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3"/>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hybridMultilevel"/>
    <w:tmpl w:val="00000002"/>
    <w:lvl w:ilvl="0">
      <w:start w:val="1"/>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00000003"/>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qFormat/>
    <w:rPr>
      <w:rFonts w:asciiTheme="minorHAnsi" w:eastAsiaTheme="minorHAnsi" w:hAnsiTheme="minorHAnsi" w:cstheme="minorBidi"/>
    </w:rPr>
  </w:style>
  <w:style w:type="paragraph" w:styleId="Footer">
    <w:name w:val="footer"/>
    <w:basedOn w:val="Normal0"/>
    <w:link w:val="FooterChar"/>
    <w:uiPriority w:val="99"/>
    <w:unhideWhenUsed/>
    <w:rsid w:val="00871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744"/>
  </w:style>
  <w:style w:type="table" w:styleId="TableGrid">
    <w:name w:val="Table Grid"/>
    <w:basedOn w:val="TableNormal"/>
    <w:uiPriority w:val="39"/>
    <w:rsid w:val="00395E7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_1"/>
    <w:qFormat/>
    <w:rPr>
      <w:rFonts w:asciiTheme="minorHAnsi" w:eastAsiaTheme="minorHAnsi" w:hAnsiTheme="minorHAnsi" w:cstheme="minorBidi"/>
    </w:rPr>
  </w:style>
  <w:style w:type="paragraph" w:customStyle="1" w:styleId="Footer0">
    <w:name w:val="Footer_0"/>
    <w:basedOn w:val="Normal1"/>
    <w:link w:val="FooterChar0"/>
    <w:uiPriority w:val="99"/>
    <w:unhideWhenUsed/>
    <w:rsid w:val="00871744"/>
    <w:pPr>
      <w:tabs>
        <w:tab w:val="center" w:pos="4680"/>
        <w:tab w:val="right" w:pos="9360"/>
      </w:tabs>
      <w:spacing w:after="0" w:line="240" w:lineRule="auto"/>
    </w:pPr>
  </w:style>
  <w:style w:type="character" w:customStyle="1" w:styleId="FooterChar0">
    <w:name w:val="Footer Char_0"/>
    <w:basedOn w:val="DefaultParagraphFont"/>
    <w:link w:val="Footer0"/>
    <w:uiPriority w:val="99"/>
    <w:rsid w:val="00871744"/>
  </w:style>
  <w:style w:type="table" w:customStyle="1" w:styleId="TableGrid0">
    <w:name w:val="Table Grid_0"/>
    <w:basedOn w:val="TableNormal"/>
    <w:uiPriority w:val="39"/>
    <w:rsid w:val="00395E7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_2"/>
    <w:qFormat/>
    <w:rPr>
      <w:rFonts w:asciiTheme="minorHAnsi" w:eastAsiaTheme="minorHAnsi" w:hAnsiTheme="minorHAnsi" w:cstheme="minorBidi"/>
    </w:rPr>
  </w:style>
  <w:style w:type="paragraph" w:customStyle="1" w:styleId="Footer1">
    <w:name w:val="Footer_1"/>
    <w:basedOn w:val="Normal2"/>
    <w:link w:val="FooterChar1"/>
    <w:uiPriority w:val="99"/>
    <w:unhideWhenUsed/>
    <w:rsid w:val="00871744"/>
    <w:pPr>
      <w:tabs>
        <w:tab w:val="center" w:pos="4680"/>
        <w:tab w:val="right" w:pos="9360"/>
      </w:tabs>
      <w:spacing w:after="0" w:line="240" w:lineRule="auto"/>
    </w:pPr>
  </w:style>
  <w:style w:type="character" w:customStyle="1" w:styleId="FooterChar1">
    <w:name w:val="Footer Char_1"/>
    <w:basedOn w:val="DefaultParagraphFont"/>
    <w:link w:val="Footer1"/>
    <w:uiPriority w:val="99"/>
    <w:rsid w:val="00871744"/>
  </w:style>
  <w:style w:type="table" w:customStyle="1" w:styleId="TableGrid1">
    <w:name w:val="Table Grid_1"/>
    <w:basedOn w:val="TableNormal"/>
    <w:uiPriority w:val="39"/>
    <w:rsid w:val="00395E7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_3"/>
    <w:qFormat/>
    <w:rPr>
      <w:rFonts w:asciiTheme="minorHAnsi" w:eastAsiaTheme="minorHAnsi" w:hAnsiTheme="minorHAnsi" w:cstheme="minorBidi"/>
    </w:rPr>
  </w:style>
  <w:style w:type="paragraph" w:customStyle="1" w:styleId="Footer2">
    <w:name w:val="Footer_2"/>
    <w:basedOn w:val="Normal3"/>
    <w:link w:val="FooterChar2"/>
    <w:uiPriority w:val="99"/>
    <w:unhideWhenUsed/>
    <w:rsid w:val="00871744"/>
    <w:pPr>
      <w:tabs>
        <w:tab w:val="center" w:pos="4680"/>
        <w:tab w:val="right" w:pos="9360"/>
      </w:tabs>
      <w:spacing w:after="0" w:line="240" w:lineRule="auto"/>
    </w:pPr>
  </w:style>
  <w:style w:type="character" w:customStyle="1" w:styleId="FooterChar2">
    <w:name w:val="Footer Char_2"/>
    <w:basedOn w:val="DefaultParagraphFont"/>
    <w:link w:val="Footer2"/>
    <w:uiPriority w:val="99"/>
    <w:rsid w:val="00871744"/>
  </w:style>
  <w:style w:type="table" w:customStyle="1" w:styleId="TableGrid2">
    <w:name w:val="Table Grid_2"/>
    <w:basedOn w:val="TableNormal"/>
    <w:uiPriority w:val="39"/>
    <w:rsid w:val="00395E7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_4"/>
    <w:qFormat/>
    <w:rPr>
      <w:rFonts w:asciiTheme="minorHAnsi" w:eastAsiaTheme="minorHAnsi" w:hAnsiTheme="minorHAnsi" w:cstheme="minorBidi"/>
    </w:rPr>
  </w:style>
  <w:style w:type="paragraph" w:customStyle="1" w:styleId="Footer3">
    <w:name w:val="Footer_3"/>
    <w:basedOn w:val="Normal4"/>
    <w:link w:val="FooterChar3"/>
    <w:uiPriority w:val="99"/>
    <w:unhideWhenUsed/>
    <w:rsid w:val="00871744"/>
    <w:pPr>
      <w:tabs>
        <w:tab w:val="center" w:pos="4680"/>
        <w:tab w:val="right" w:pos="9360"/>
      </w:tabs>
      <w:spacing w:after="0" w:line="240" w:lineRule="auto"/>
    </w:pPr>
  </w:style>
  <w:style w:type="character" w:customStyle="1" w:styleId="FooterChar3">
    <w:name w:val="Footer Char_3"/>
    <w:basedOn w:val="DefaultParagraphFont"/>
    <w:link w:val="Footer3"/>
    <w:uiPriority w:val="99"/>
    <w:rsid w:val="00871744"/>
  </w:style>
  <w:style w:type="table" w:customStyle="1" w:styleId="TableGrid3">
    <w:name w:val="Table Grid_3"/>
    <w:basedOn w:val="TableNormal"/>
    <w:uiPriority w:val="39"/>
    <w:rsid w:val="00395E7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5">
    <w:name w:val="Normal_5"/>
    <w:qFormat/>
    <w:rPr>
      <w:rFonts w:asciiTheme="minorHAnsi" w:eastAsiaTheme="minorHAnsi" w:hAnsiTheme="minorHAnsi" w:cstheme="minorBidi"/>
    </w:rPr>
  </w:style>
  <w:style w:type="paragraph" w:customStyle="1" w:styleId="Footer4">
    <w:name w:val="Footer_4"/>
    <w:basedOn w:val="Normal5"/>
    <w:link w:val="FooterChar4"/>
    <w:uiPriority w:val="99"/>
    <w:unhideWhenUsed/>
    <w:rsid w:val="00871744"/>
    <w:pPr>
      <w:tabs>
        <w:tab w:val="center" w:pos="4680"/>
        <w:tab w:val="right" w:pos="9360"/>
      </w:tabs>
      <w:spacing w:after="0" w:line="240" w:lineRule="auto"/>
    </w:pPr>
  </w:style>
  <w:style w:type="character" w:customStyle="1" w:styleId="FooterChar4">
    <w:name w:val="Footer Char_4"/>
    <w:basedOn w:val="DefaultParagraphFont"/>
    <w:link w:val="Footer4"/>
    <w:uiPriority w:val="99"/>
    <w:rsid w:val="00871744"/>
  </w:style>
  <w:style w:type="table" w:customStyle="1" w:styleId="TableGrid4">
    <w:name w:val="Table Grid_4"/>
    <w:basedOn w:val="TableNormal"/>
    <w:uiPriority w:val="39"/>
    <w:rsid w:val="00395E7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
    <w:name w:val="Normal_6"/>
    <w:qFormat/>
    <w:rPr>
      <w:rFonts w:asciiTheme="minorHAnsi" w:eastAsiaTheme="minorHAnsi" w:hAnsiTheme="minorHAnsi" w:cstheme="minorBidi"/>
    </w:rPr>
  </w:style>
  <w:style w:type="paragraph" w:customStyle="1" w:styleId="Footer5">
    <w:name w:val="Footer_5"/>
    <w:basedOn w:val="Normal6"/>
    <w:link w:val="FooterChar5"/>
    <w:uiPriority w:val="99"/>
    <w:unhideWhenUsed/>
    <w:rsid w:val="00871744"/>
    <w:pPr>
      <w:tabs>
        <w:tab w:val="center" w:pos="4680"/>
        <w:tab w:val="right" w:pos="9360"/>
      </w:tabs>
      <w:spacing w:after="0" w:line="240" w:lineRule="auto"/>
    </w:pPr>
  </w:style>
  <w:style w:type="character" w:customStyle="1" w:styleId="FooterChar5">
    <w:name w:val="Footer Char_5"/>
    <w:basedOn w:val="DefaultParagraphFont"/>
    <w:link w:val="Footer5"/>
    <w:uiPriority w:val="99"/>
    <w:rsid w:val="00871744"/>
  </w:style>
  <w:style w:type="table" w:customStyle="1" w:styleId="TableGrid5">
    <w:name w:val="Table Grid_5"/>
    <w:basedOn w:val="TableNormal"/>
    <w:uiPriority w:val="39"/>
    <w:rsid w:val="00395E7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
    <w:name w:val="Normal_7"/>
    <w:qFormat/>
    <w:rPr>
      <w:rFonts w:asciiTheme="minorHAnsi" w:eastAsiaTheme="minorHAnsi" w:hAnsiTheme="minorHAnsi" w:cstheme="minorBidi"/>
    </w:rPr>
  </w:style>
  <w:style w:type="paragraph" w:customStyle="1" w:styleId="Footer6">
    <w:name w:val="Footer_6"/>
    <w:basedOn w:val="Normal7"/>
    <w:link w:val="FooterChar6"/>
    <w:uiPriority w:val="99"/>
    <w:unhideWhenUsed/>
    <w:rsid w:val="00871744"/>
    <w:pPr>
      <w:tabs>
        <w:tab w:val="center" w:pos="4680"/>
        <w:tab w:val="right" w:pos="9360"/>
      </w:tabs>
      <w:spacing w:after="0" w:line="240" w:lineRule="auto"/>
    </w:pPr>
  </w:style>
  <w:style w:type="character" w:customStyle="1" w:styleId="FooterChar6">
    <w:name w:val="Footer Char_6"/>
    <w:basedOn w:val="DefaultParagraphFont"/>
    <w:link w:val="Footer6"/>
    <w:uiPriority w:val="99"/>
    <w:rsid w:val="00871744"/>
  </w:style>
  <w:style w:type="table" w:customStyle="1" w:styleId="TableGrid6">
    <w:name w:val="Table Grid_6"/>
    <w:basedOn w:val="TableNormal"/>
    <w:uiPriority w:val="39"/>
    <w:rsid w:val="00395E7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8">
    <w:name w:val="Normal_8"/>
    <w:qFormat/>
    <w:rPr>
      <w:rFonts w:asciiTheme="minorHAnsi" w:eastAsiaTheme="minorHAnsi" w:hAnsiTheme="minorHAnsi" w:cstheme="minorBidi"/>
    </w:rPr>
  </w:style>
  <w:style w:type="paragraph" w:customStyle="1" w:styleId="Footer7">
    <w:name w:val="Footer_7"/>
    <w:basedOn w:val="Normal8"/>
    <w:link w:val="FooterChar7"/>
    <w:uiPriority w:val="99"/>
    <w:unhideWhenUsed/>
    <w:rsid w:val="00871744"/>
    <w:pPr>
      <w:tabs>
        <w:tab w:val="center" w:pos="4680"/>
        <w:tab w:val="right" w:pos="9360"/>
      </w:tabs>
      <w:spacing w:after="0" w:line="240" w:lineRule="auto"/>
    </w:pPr>
  </w:style>
  <w:style w:type="character" w:customStyle="1" w:styleId="FooterChar7">
    <w:name w:val="Footer Char_7"/>
    <w:basedOn w:val="DefaultParagraphFont"/>
    <w:link w:val="Footer7"/>
    <w:uiPriority w:val="99"/>
    <w:rsid w:val="00871744"/>
  </w:style>
  <w:style w:type="table" w:customStyle="1" w:styleId="TableGrid7">
    <w:name w:val="Table Grid_7"/>
    <w:basedOn w:val="TableNormal"/>
    <w:uiPriority w:val="39"/>
    <w:rsid w:val="00395E7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9">
    <w:name w:val="Normal_9"/>
    <w:qFormat/>
    <w:rPr>
      <w:rFonts w:asciiTheme="minorHAnsi" w:eastAsiaTheme="minorHAnsi" w:hAnsiTheme="minorHAnsi" w:cstheme="minorBidi"/>
    </w:rPr>
  </w:style>
  <w:style w:type="paragraph" w:customStyle="1" w:styleId="Footer8">
    <w:name w:val="Footer_8"/>
    <w:basedOn w:val="Normal9"/>
    <w:link w:val="FooterChar8"/>
    <w:uiPriority w:val="99"/>
    <w:unhideWhenUsed/>
    <w:rsid w:val="00871744"/>
    <w:pPr>
      <w:tabs>
        <w:tab w:val="center" w:pos="4680"/>
        <w:tab w:val="right" w:pos="9360"/>
      </w:tabs>
      <w:spacing w:after="0" w:line="240" w:lineRule="auto"/>
    </w:pPr>
  </w:style>
  <w:style w:type="character" w:customStyle="1" w:styleId="FooterChar8">
    <w:name w:val="Footer Char_8"/>
    <w:basedOn w:val="DefaultParagraphFont"/>
    <w:link w:val="Footer8"/>
    <w:uiPriority w:val="99"/>
    <w:rsid w:val="00871744"/>
  </w:style>
  <w:style w:type="table" w:customStyle="1" w:styleId="TableGrid8">
    <w:name w:val="Table Grid_8"/>
    <w:basedOn w:val="TableNormal"/>
    <w:uiPriority w:val="39"/>
    <w:rsid w:val="00395E7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_10"/>
    <w:qFormat/>
    <w:rPr>
      <w:rFonts w:asciiTheme="minorHAnsi" w:eastAsiaTheme="minorHAnsi" w:hAnsiTheme="minorHAnsi" w:cstheme="minorBidi"/>
    </w:rPr>
  </w:style>
  <w:style w:type="paragraph" w:customStyle="1" w:styleId="Footer9">
    <w:name w:val="Footer_9"/>
    <w:basedOn w:val="Normal10"/>
    <w:link w:val="FooterChar9"/>
    <w:uiPriority w:val="99"/>
    <w:unhideWhenUsed/>
    <w:rsid w:val="00871744"/>
    <w:pPr>
      <w:tabs>
        <w:tab w:val="center" w:pos="4680"/>
        <w:tab w:val="right" w:pos="9360"/>
      </w:tabs>
      <w:spacing w:after="0" w:line="240" w:lineRule="auto"/>
    </w:pPr>
  </w:style>
  <w:style w:type="character" w:customStyle="1" w:styleId="FooterChar9">
    <w:name w:val="Footer Char_9"/>
    <w:basedOn w:val="DefaultParagraphFont"/>
    <w:link w:val="Footer9"/>
    <w:uiPriority w:val="99"/>
    <w:rsid w:val="00871744"/>
  </w:style>
  <w:style w:type="table" w:customStyle="1" w:styleId="TableGrid9">
    <w:name w:val="Table Grid_9"/>
    <w:basedOn w:val="TableNormal"/>
    <w:uiPriority w:val="39"/>
    <w:rsid w:val="00395E7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
    <w:name w:val="Normal_11"/>
    <w:qFormat/>
    <w:rPr>
      <w:rFonts w:asciiTheme="minorHAnsi" w:eastAsiaTheme="minorHAnsi" w:hAnsiTheme="minorHAnsi" w:cstheme="minorBidi"/>
    </w:rPr>
  </w:style>
  <w:style w:type="paragraph" w:customStyle="1" w:styleId="Footer10">
    <w:name w:val="Footer_10"/>
    <w:basedOn w:val="Normal11"/>
    <w:link w:val="FooterChar10"/>
    <w:uiPriority w:val="99"/>
    <w:unhideWhenUsed/>
    <w:rsid w:val="00871744"/>
    <w:pPr>
      <w:tabs>
        <w:tab w:val="center" w:pos="4680"/>
        <w:tab w:val="right" w:pos="9360"/>
      </w:tabs>
      <w:spacing w:after="0" w:line="240" w:lineRule="auto"/>
    </w:pPr>
  </w:style>
  <w:style w:type="character" w:customStyle="1" w:styleId="FooterChar10">
    <w:name w:val="Footer Char_10"/>
    <w:basedOn w:val="DefaultParagraphFont"/>
    <w:link w:val="Footer10"/>
    <w:uiPriority w:val="99"/>
    <w:rsid w:val="00871744"/>
  </w:style>
  <w:style w:type="table" w:customStyle="1" w:styleId="TableGrid10">
    <w:name w:val="Table Grid_10"/>
    <w:basedOn w:val="TableNormal"/>
    <w:uiPriority w:val="39"/>
    <w:rsid w:val="00395E7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
    <w:name w:val="Normal_12"/>
    <w:qFormat/>
    <w:rPr>
      <w:rFonts w:asciiTheme="minorHAnsi" w:eastAsiaTheme="minorHAnsi" w:hAnsiTheme="minorHAnsi" w:cstheme="minorBidi"/>
    </w:rPr>
  </w:style>
  <w:style w:type="paragraph" w:customStyle="1" w:styleId="Footer11">
    <w:name w:val="Footer_11"/>
    <w:basedOn w:val="Normal12"/>
    <w:link w:val="FooterChar11"/>
    <w:uiPriority w:val="99"/>
    <w:unhideWhenUsed/>
    <w:rsid w:val="00871744"/>
    <w:pPr>
      <w:tabs>
        <w:tab w:val="center" w:pos="4680"/>
        <w:tab w:val="right" w:pos="9360"/>
      </w:tabs>
      <w:spacing w:after="0" w:line="240" w:lineRule="auto"/>
    </w:pPr>
  </w:style>
  <w:style w:type="character" w:customStyle="1" w:styleId="FooterChar11">
    <w:name w:val="Footer Char_11"/>
    <w:basedOn w:val="DefaultParagraphFont"/>
    <w:link w:val="Footer11"/>
    <w:uiPriority w:val="99"/>
    <w:rsid w:val="00871744"/>
  </w:style>
  <w:style w:type="table" w:customStyle="1" w:styleId="TableGrid11">
    <w:name w:val="Table Grid_11"/>
    <w:basedOn w:val="TableNormal"/>
    <w:uiPriority w:val="39"/>
    <w:rsid w:val="00395E7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3">
    <w:name w:val="Normal_13"/>
    <w:qFormat/>
    <w:rPr>
      <w:rFonts w:asciiTheme="minorHAnsi" w:eastAsiaTheme="minorHAnsi" w:hAnsiTheme="minorHAnsi" w:cstheme="minorBidi"/>
    </w:rPr>
  </w:style>
  <w:style w:type="paragraph" w:customStyle="1" w:styleId="Footer12">
    <w:name w:val="Footer_12"/>
    <w:basedOn w:val="Normal13"/>
    <w:link w:val="FooterChar12"/>
    <w:uiPriority w:val="99"/>
    <w:unhideWhenUsed/>
    <w:rsid w:val="00871744"/>
    <w:pPr>
      <w:tabs>
        <w:tab w:val="center" w:pos="4680"/>
        <w:tab w:val="right" w:pos="9360"/>
      </w:tabs>
      <w:spacing w:after="0" w:line="240" w:lineRule="auto"/>
    </w:pPr>
  </w:style>
  <w:style w:type="character" w:customStyle="1" w:styleId="FooterChar12">
    <w:name w:val="Footer Char_12"/>
    <w:basedOn w:val="DefaultParagraphFont"/>
    <w:link w:val="Footer12"/>
    <w:uiPriority w:val="99"/>
    <w:rsid w:val="00871744"/>
  </w:style>
  <w:style w:type="table" w:customStyle="1" w:styleId="TableGrid12">
    <w:name w:val="Table Grid_12"/>
    <w:basedOn w:val="TableNormal"/>
    <w:uiPriority w:val="39"/>
    <w:rsid w:val="00395E7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4">
    <w:name w:val="Normal_14"/>
    <w:qFormat/>
    <w:rPr>
      <w:rFonts w:asciiTheme="minorHAnsi" w:eastAsiaTheme="minorHAnsi" w:hAnsiTheme="minorHAnsi" w:cstheme="minorBidi"/>
    </w:rPr>
  </w:style>
  <w:style w:type="paragraph" w:customStyle="1" w:styleId="Footer13">
    <w:name w:val="Footer_13"/>
    <w:basedOn w:val="Normal14"/>
    <w:link w:val="FooterChar13"/>
    <w:uiPriority w:val="99"/>
    <w:unhideWhenUsed/>
    <w:rsid w:val="00871744"/>
    <w:pPr>
      <w:tabs>
        <w:tab w:val="center" w:pos="4680"/>
        <w:tab w:val="right" w:pos="9360"/>
      </w:tabs>
      <w:spacing w:after="0" w:line="240" w:lineRule="auto"/>
    </w:pPr>
  </w:style>
  <w:style w:type="character" w:customStyle="1" w:styleId="FooterChar13">
    <w:name w:val="Footer Char_13"/>
    <w:basedOn w:val="DefaultParagraphFont"/>
    <w:link w:val="Footer13"/>
    <w:uiPriority w:val="99"/>
    <w:rsid w:val="00871744"/>
  </w:style>
  <w:style w:type="table" w:customStyle="1" w:styleId="TableGrid13">
    <w:name w:val="Table Grid_13"/>
    <w:basedOn w:val="TableNormal"/>
    <w:uiPriority w:val="39"/>
    <w:rsid w:val="00395E7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5">
    <w:name w:val="Normal_15"/>
    <w:qFormat/>
    <w:rPr>
      <w:rFonts w:asciiTheme="minorHAnsi" w:eastAsiaTheme="minorHAnsi" w:hAnsiTheme="minorHAnsi" w:cstheme="minorBidi"/>
    </w:rPr>
  </w:style>
  <w:style w:type="paragraph" w:customStyle="1" w:styleId="Footer14">
    <w:name w:val="Footer_14"/>
    <w:basedOn w:val="Normal15"/>
    <w:link w:val="FooterChar14"/>
    <w:uiPriority w:val="99"/>
    <w:unhideWhenUsed/>
    <w:rsid w:val="00871744"/>
    <w:pPr>
      <w:tabs>
        <w:tab w:val="center" w:pos="4680"/>
        <w:tab w:val="right" w:pos="9360"/>
      </w:tabs>
      <w:spacing w:after="0" w:line="240" w:lineRule="auto"/>
    </w:pPr>
  </w:style>
  <w:style w:type="character" w:customStyle="1" w:styleId="FooterChar14">
    <w:name w:val="Footer Char_14"/>
    <w:basedOn w:val="DefaultParagraphFont"/>
    <w:link w:val="Footer14"/>
    <w:uiPriority w:val="99"/>
    <w:rsid w:val="00871744"/>
  </w:style>
  <w:style w:type="table" w:customStyle="1" w:styleId="TableGrid14">
    <w:name w:val="Table Grid_14"/>
    <w:basedOn w:val="TableNormal"/>
    <w:uiPriority w:val="39"/>
    <w:rsid w:val="00395E7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6">
    <w:name w:val="Normal_16"/>
    <w:qFormat/>
    <w:rPr>
      <w:rFonts w:asciiTheme="minorHAnsi" w:eastAsiaTheme="minorHAnsi" w:hAnsiTheme="minorHAnsi" w:cstheme="minorBidi"/>
    </w:rPr>
  </w:style>
  <w:style w:type="paragraph" w:customStyle="1" w:styleId="Footer15">
    <w:name w:val="Footer_15"/>
    <w:basedOn w:val="Normal16"/>
    <w:link w:val="FooterChar15"/>
    <w:uiPriority w:val="99"/>
    <w:unhideWhenUsed/>
    <w:rsid w:val="00871744"/>
    <w:pPr>
      <w:tabs>
        <w:tab w:val="center" w:pos="4680"/>
        <w:tab w:val="right" w:pos="9360"/>
      </w:tabs>
      <w:spacing w:after="0" w:line="240" w:lineRule="auto"/>
    </w:pPr>
  </w:style>
  <w:style w:type="character" w:customStyle="1" w:styleId="FooterChar15">
    <w:name w:val="Footer Char_15"/>
    <w:basedOn w:val="DefaultParagraphFont"/>
    <w:link w:val="Footer15"/>
    <w:uiPriority w:val="99"/>
    <w:rsid w:val="00871744"/>
  </w:style>
  <w:style w:type="table" w:customStyle="1" w:styleId="TableGrid15">
    <w:name w:val="Table Grid_15"/>
    <w:basedOn w:val="TableNormal"/>
    <w:uiPriority w:val="39"/>
    <w:rsid w:val="00395E7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7">
    <w:name w:val="Normal_17"/>
    <w:qFormat/>
    <w:rPr>
      <w:rFonts w:asciiTheme="minorHAnsi" w:eastAsiaTheme="minorHAnsi" w:hAnsiTheme="minorHAnsi" w:cstheme="minorBidi"/>
    </w:rPr>
  </w:style>
  <w:style w:type="paragraph" w:customStyle="1" w:styleId="Footer16">
    <w:name w:val="Footer_16"/>
    <w:basedOn w:val="Normal17"/>
    <w:link w:val="FooterChar16"/>
    <w:uiPriority w:val="99"/>
    <w:unhideWhenUsed/>
    <w:rsid w:val="00871744"/>
    <w:pPr>
      <w:tabs>
        <w:tab w:val="center" w:pos="4680"/>
        <w:tab w:val="right" w:pos="9360"/>
      </w:tabs>
      <w:spacing w:after="0" w:line="240" w:lineRule="auto"/>
    </w:pPr>
  </w:style>
  <w:style w:type="character" w:customStyle="1" w:styleId="FooterChar16">
    <w:name w:val="Footer Char_16"/>
    <w:basedOn w:val="DefaultParagraphFont"/>
    <w:link w:val="Footer16"/>
    <w:uiPriority w:val="99"/>
    <w:rsid w:val="00871744"/>
  </w:style>
  <w:style w:type="table" w:customStyle="1" w:styleId="TableGrid16">
    <w:name w:val="Table Grid_16"/>
    <w:basedOn w:val="TableNormal"/>
    <w:uiPriority w:val="39"/>
    <w:rsid w:val="00395E7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8">
    <w:name w:val="Normal_18"/>
    <w:qFormat/>
    <w:rPr>
      <w:rFonts w:asciiTheme="minorHAnsi" w:eastAsiaTheme="minorHAnsi" w:hAnsiTheme="minorHAnsi" w:cstheme="minorBidi"/>
    </w:rPr>
  </w:style>
  <w:style w:type="paragraph" w:customStyle="1" w:styleId="Footer17">
    <w:name w:val="Footer_17"/>
    <w:basedOn w:val="Normal18"/>
    <w:link w:val="FooterChar17"/>
    <w:uiPriority w:val="99"/>
    <w:unhideWhenUsed/>
    <w:rsid w:val="00871744"/>
    <w:pPr>
      <w:tabs>
        <w:tab w:val="center" w:pos="4680"/>
        <w:tab w:val="right" w:pos="9360"/>
      </w:tabs>
      <w:spacing w:after="0" w:line="240" w:lineRule="auto"/>
    </w:pPr>
  </w:style>
  <w:style w:type="character" w:customStyle="1" w:styleId="FooterChar17">
    <w:name w:val="Footer Char_17"/>
    <w:basedOn w:val="DefaultParagraphFont"/>
    <w:link w:val="Footer17"/>
    <w:uiPriority w:val="99"/>
    <w:rsid w:val="00871744"/>
  </w:style>
  <w:style w:type="table" w:customStyle="1" w:styleId="TableGrid17">
    <w:name w:val="Table Grid_17"/>
    <w:basedOn w:val="TableNormal"/>
    <w:uiPriority w:val="39"/>
    <w:rsid w:val="00395E7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9">
    <w:name w:val="Normal_19"/>
    <w:qFormat/>
    <w:rPr>
      <w:rFonts w:asciiTheme="minorHAnsi" w:eastAsiaTheme="minorHAnsi" w:hAnsiTheme="minorHAnsi" w:cstheme="minorBidi"/>
    </w:rPr>
  </w:style>
  <w:style w:type="paragraph" w:customStyle="1" w:styleId="Footer18">
    <w:name w:val="Footer_18"/>
    <w:basedOn w:val="Normal19"/>
    <w:link w:val="FooterChar18"/>
    <w:uiPriority w:val="99"/>
    <w:unhideWhenUsed/>
    <w:rsid w:val="00871744"/>
    <w:pPr>
      <w:tabs>
        <w:tab w:val="center" w:pos="4680"/>
        <w:tab w:val="right" w:pos="9360"/>
      </w:tabs>
      <w:spacing w:after="0" w:line="240" w:lineRule="auto"/>
    </w:pPr>
  </w:style>
  <w:style w:type="character" w:customStyle="1" w:styleId="FooterChar18">
    <w:name w:val="Footer Char_18"/>
    <w:basedOn w:val="DefaultParagraphFont"/>
    <w:link w:val="Footer18"/>
    <w:uiPriority w:val="99"/>
    <w:rsid w:val="00871744"/>
  </w:style>
  <w:style w:type="table" w:customStyle="1" w:styleId="TableGrid18">
    <w:name w:val="Table Grid_18"/>
    <w:basedOn w:val="TableNormal"/>
    <w:uiPriority w:val="39"/>
    <w:rsid w:val="00395E7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5.xml" /><Relationship Id="rId11" Type="http://schemas.openxmlformats.org/officeDocument/2006/relationships/footer" Target="footer6.xml" /><Relationship Id="rId12" Type="http://schemas.openxmlformats.org/officeDocument/2006/relationships/footer" Target="footer7.xml" /><Relationship Id="rId13" Type="http://schemas.openxmlformats.org/officeDocument/2006/relationships/footer" Target="footer8.xml" /><Relationship Id="rId14" Type="http://schemas.openxmlformats.org/officeDocument/2006/relationships/footer" Target="footer9.xml" /><Relationship Id="rId15" Type="http://schemas.openxmlformats.org/officeDocument/2006/relationships/footer" Target="footer10.xml" /><Relationship Id="rId16" Type="http://schemas.openxmlformats.org/officeDocument/2006/relationships/footer" Target="footer11.xml" /><Relationship Id="rId17" Type="http://schemas.openxmlformats.org/officeDocument/2006/relationships/footer" Target="footer12.xml" /><Relationship Id="rId18" Type="http://schemas.openxmlformats.org/officeDocument/2006/relationships/footer" Target="footer13.xml" /><Relationship Id="rId19" Type="http://schemas.openxmlformats.org/officeDocument/2006/relationships/footer" Target="footer14.xml" /><Relationship Id="rId2" Type="http://schemas.openxmlformats.org/officeDocument/2006/relationships/webSettings" Target="webSettings.xml" /><Relationship Id="rId20" Type="http://schemas.openxmlformats.org/officeDocument/2006/relationships/footer" Target="footer15.xml" /><Relationship Id="rId21" Type="http://schemas.openxmlformats.org/officeDocument/2006/relationships/footer" Target="footer16.xml" /><Relationship Id="rId22" Type="http://schemas.openxmlformats.org/officeDocument/2006/relationships/footer" Target="footer17.xml" /><Relationship Id="rId23" Type="http://schemas.openxmlformats.org/officeDocument/2006/relationships/footer" Target="footer18.xml" /><Relationship Id="rId24" Type="http://schemas.openxmlformats.org/officeDocument/2006/relationships/footer" Target="footer19.xml" /><Relationship Id="rId25" Type="http://schemas.openxmlformats.org/officeDocument/2006/relationships/footer" Target="footer20.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3.png" /><Relationship Id="rId8" Type="http://schemas.openxmlformats.org/officeDocument/2006/relationships/footer" Target="footer3.xml" /><Relationship Id="rId9" Type="http://schemas.openxmlformats.org/officeDocument/2006/relationships/footer" Target="footer4.xml" /></Relationships>
</file>

<file path=word/_rels/footer1.xml.rels>&#65279;<?xml version="1.0" encoding="utf-8" standalone="yes"?><Relationships xmlns="http://schemas.openxmlformats.org/package/2006/relationships"><Relationship Id="rId1" Type="http://schemas.openxmlformats.org/officeDocument/2006/relationships/image" Target="media/image2.png" /></Relationships>
</file>

<file path=word/_rels/footer10.xml.rels>&#65279;<?xml version="1.0" encoding="utf-8" standalone="yes"?><Relationships xmlns="http://schemas.openxmlformats.org/package/2006/relationships"><Relationship Id="rId1" Type="http://schemas.openxmlformats.org/officeDocument/2006/relationships/image" Target="media/image2.png" /></Relationships>
</file>

<file path=word/_rels/footer11.xml.rels>&#65279;<?xml version="1.0" encoding="utf-8" standalone="yes"?><Relationships xmlns="http://schemas.openxmlformats.org/package/2006/relationships"><Relationship Id="rId1" Type="http://schemas.openxmlformats.org/officeDocument/2006/relationships/image" Target="media/image2.png" /></Relationships>
</file>

<file path=word/_rels/footer12.xml.rels>&#65279;<?xml version="1.0" encoding="utf-8" standalone="yes"?><Relationships xmlns="http://schemas.openxmlformats.org/package/2006/relationships"><Relationship Id="rId1" Type="http://schemas.openxmlformats.org/officeDocument/2006/relationships/image" Target="media/image2.png" /></Relationships>
</file>

<file path=word/_rels/footer13.xml.rels>&#65279;<?xml version="1.0" encoding="utf-8" standalone="yes"?><Relationships xmlns="http://schemas.openxmlformats.org/package/2006/relationships"><Relationship Id="rId1" Type="http://schemas.openxmlformats.org/officeDocument/2006/relationships/image" Target="media/image2.png" /></Relationships>
</file>

<file path=word/_rels/footer14.xml.rels>&#65279;<?xml version="1.0" encoding="utf-8" standalone="yes"?><Relationships xmlns="http://schemas.openxmlformats.org/package/2006/relationships"><Relationship Id="rId1" Type="http://schemas.openxmlformats.org/officeDocument/2006/relationships/image" Target="media/image2.png" /></Relationships>
</file>

<file path=word/_rels/footer15.xml.rels>&#65279;<?xml version="1.0" encoding="utf-8" standalone="yes"?><Relationships xmlns="http://schemas.openxmlformats.org/package/2006/relationships"><Relationship Id="rId1" Type="http://schemas.openxmlformats.org/officeDocument/2006/relationships/image" Target="media/image2.png" /></Relationships>
</file>

<file path=word/_rels/footer16.xml.rels>&#65279;<?xml version="1.0" encoding="utf-8" standalone="yes"?><Relationships xmlns="http://schemas.openxmlformats.org/package/2006/relationships"><Relationship Id="rId1" Type="http://schemas.openxmlformats.org/officeDocument/2006/relationships/image" Target="media/image2.png" /></Relationships>
</file>

<file path=word/_rels/footer17.xml.rels>&#65279;<?xml version="1.0" encoding="utf-8" standalone="yes"?><Relationships xmlns="http://schemas.openxmlformats.org/package/2006/relationships"><Relationship Id="rId1" Type="http://schemas.openxmlformats.org/officeDocument/2006/relationships/image" Target="media/image2.png" /></Relationships>
</file>

<file path=word/_rels/footer18.xml.rels>&#65279;<?xml version="1.0" encoding="utf-8" standalone="yes"?><Relationships xmlns="http://schemas.openxmlformats.org/package/2006/relationships"><Relationship Id="rId1" Type="http://schemas.openxmlformats.org/officeDocument/2006/relationships/image" Target="media/image2.png" /></Relationships>
</file>

<file path=word/_rels/footer19.xml.rels>&#65279;<?xml version="1.0" encoding="utf-8" standalone="yes"?><Relationships xmlns="http://schemas.openxmlformats.org/package/2006/relationships"><Relationship Id="rId1" Type="http://schemas.openxmlformats.org/officeDocument/2006/relationships/image" Target="media/image2.png" /></Relationships>
</file>

<file path=word/_rels/footer2.xml.rels>&#65279;<?xml version="1.0" encoding="utf-8" standalone="yes"?><Relationships xmlns="http://schemas.openxmlformats.org/package/2006/relationships"><Relationship Id="rId1" Type="http://schemas.openxmlformats.org/officeDocument/2006/relationships/image" Target="media/image2.png" /></Relationships>
</file>

<file path=word/_rels/footer20.xml.rels>&#65279;<?xml version="1.0" encoding="utf-8" standalone="yes"?><Relationships xmlns="http://schemas.openxmlformats.org/package/2006/relationships"><Relationship Id="rId1" Type="http://schemas.openxmlformats.org/officeDocument/2006/relationships/image" Target="media/image2.png" /></Relationships>
</file>

<file path=word/_rels/footer3.xml.rels>&#65279;<?xml version="1.0" encoding="utf-8" standalone="yes"?><Relationships xmlns="http://schemas.openxmlformats.org/package/2006/relationships"><Relationship Id="rId1" Type="http://schemas.openxmlformats.org/officeDocument/2006/relationships/image" Target="media/image2.png" /></Relationships>
</file>

<file path=word/_rels/footer4.xml.rels>&#65279;<?xml version="1.0" encoding="utf-8" standalone="yes"?><Relationships xmlns="http://schemas.openxmlformats.org/package/2006/relationships"><Relationship Id="rId1" Type="http://schemas.openxmlformats.org/officeDocument/2006/relationships/image" Target="media/image2.png" /></Relationships>
</file>

<file path=word/_rels/footer5.xml.rels>&#65279;<?xml version="1.0" encoding="utf-8" standalone="yes"?><Relationships xmlns="http://schemas.openxmlformats.org/package/2006/relationships"><Relationship Id="rId1" Type="http://schemas.openxmlformats.org/officeDocument/2006/relationships/image" Target="media/image2.png" /></Relationships>
</file>

<file path=word/_rels/footer6.xml.rels>&#65279;<?xml version="1.0" encoding="utf-8" standalone="yes"?><Relationships xmlns="http://schemas.openxmlformats.org/package/2006/relationships"><Relationship Id="rId1" Type="http://schemas.openxmlformats.org/officeDocument/2006/relationships/image" Target="media/image2.png" /></Relationships>
</file>

<file path=word/_rels/footer7.xml.rels>&#65279;<?xml version="1.0" encoding="utf-8" standalone="yes"?><Relationships xmlns="http://schemas.openxmlformats.org/package/2006/relationships"><Relationship Id="rId1" Type="http://schemas.openxmlformats.org/officeDocument/2006/relationships/image" Target="media/image2.png" /></Relationships>
</file>

<file path=word/_rels/footer8.xml.rels>&#65279;<?xml version="1.0" encoding="utf-8" standalone="yes"?><Relationships xmlns="http://schemas.openxmlformats.org/package/2006/relationships"><Relationship Id="rId1" Type="http://schemas.openxmlformats.org/officeDocument/2006/relationships/image" Target="media/image2.png" /></Relationships>
</file>

<file path=word/_rels/footer9.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